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2ADD">
      <w:pPr>
        <w:pStyle w:val="4"/>
        <w:rPr>
          <w:rFonts w:hint="eastAsia" w:ascii="宋体" w:hAnsi="宋体" w:cs="宋体"/>
          <w:b/>
          <w:color w:val="auto"/>
          <w:sz w:val="48"/>
          <w:szCs w:val="48"/>
          <w:highlight w:val="none"/>
        </w:rPr>
      </w:pPr>
    </w:p>
    <w:p w14:paraId="3297C74C">
      <w:pPr>
        <w:spacing w:line="360" w:lineRule="auto"/>
        <w:jc w:val="center"/>
        <w:rPr>
          <w:rFonts w:hint="eastAsia" w:ascii="宋体" w:hAnsi="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桐城师范高等专科学校廉洁文化宣传长廊</w:t>
      </w:r>
    </w:p>
    <w:p w14:paraId="71B6110E">
      <w:pPr>
        <w:spacing w:line="360" w:lineRule="auto"/>
        <w:jc w:val="center"/>
        <w:rPr>
          <w:rFonts w:hint="default"/>
          <w:color w:val="auto"/>
          <w:highlight w:val="none"/>
          <w:lang w:val="en-US"/>
        </w:rPr>
      </w:pPr>
      <w:r>
        <w:rPr>
          <w:rFonts w:hint="eastAsia" w:ascii="宋体" w:hAnsi="宋体" w:cs="宋体"/>
          <w:b/>
          <w:color w:val="auto"/>
          <w:sz w:val="44"/>
          <w:szCs w:val="44"/>
          <w:highlight w:val="none"/>
          <w:lang w:val="en-US" w:eastAsia="zh-CN"/>
        </w:rPr>
        <w:t>建设项目</w:t>
      </w:r>
    </w:p>
    <w:p w14:paraId="65A287D0">
      <w:pPr>
        <w:spacing w:line="480" w:lineRule="exact"/>
        <w:rPr>
          <w:rFonts w:ascii="宋体"/>
          <w:color w:val="auto"/>
          <w:sz w:val="44"/>
          <w:szCs w:val="44"/>
          <w:highlight w:val="none"/>
        </w:rPr>
      </w:pPr>
    </w:p>
    <w:p w14:paraId="5550E19F">
      <w:pPr>
        <w:pStyle w:val="82"/>
      </w:pPr>
    </w:p>
    <w:p w14:paraId="67D512C5">
      <w:pPr>
        <w:pStyle w:val="81"/>
        <w:jc w:val="center"/>
        <w:rPr>
          <w:rFonts w:hint="default" w:eastAsia="宋体"/>
          <w:b/>
          <w:bCs/>
          <w:color w:val="auto"/>
          <w:sz w:val="60"/>
          <w:szCs w:val="60"/>
          <w:highlight w:val="none"/>
          <w:lang w:val="en-US" w:eastAsia="zh-CN"/>
        </w:rPr>
      </w:pPr>
      <w:r>
        <w:rPr>
          <w:rFonts w:hint="eastAsia" w:ascii="宋体"/>
          <w:b/>
          <w:bCs/>
          <w:color w:val="auto"/>
          <w:sz w:val="60"/>
          <w:szCs w:val="60"/>
          <w:highlight w:val="none"/>
          <w:lang w:val="en-US" w:eastAsia="zh-CN"/>
        </w:rPr>
        <w:t>竞争性谈判文件</w:t>
      </w:r>
    </w:p>
    <w:p w14:paraId="018CD42A">
      <w:pPr>
        <w:spacing w:line="480" w:lineRule="exact"/>
        <w:rPr>
          <w:rFonts w:ascii="仿宋_GB2312" w:hAnsi="宋体" w:eastAsia="仿宋_GB2312"/>
          <w:b/>
          <w:color w:val="auto"/>
          <w:sz w:val="44"/>
          <w:szCs w:val="44"/>
          <w:highlight w:val="none"/>
        </w:rPr>
      </w:pPr>
    </w:p>
    <w:p w14:paraId="4105138B">
      <w:pPr>
        <w:spacing w:line="480" w:lineRule="exact"/>
        <w:rPr>
          <w:rFonts w:ascii="宋体"/>
          <w:color w:val="auto"/>
          <w:sz w:val="144"/>
          <w:szCs w:val="144"/>
          <w:highlight w:val="none"/>
        </w:rPr>
      </w:pPr>
    </w:p>
    <w:p w14:paraId="2959046F">
      <w:pPr>
        <w:spacing w:line="480" w:lineRule="exact"/>
        <w:jc w:val="center"/>
        <w:rPr>
          <w:rFonts w:hint="eastAsia" w:ascii="宋体" w:hAnsi="宋体" w:cs="宋体"/>
          <w:b/>
          <w:bCs/>
          <w:color w:val="auto"/>
          <w:sz w:val="28"/>
          <w:szCs w:val="28"/>
          <w:highlight w:val="none"/>
        </w:rPr>
      </w:pPr>
    </w:p>
    <w:p w14:paraId="4C1C9738">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w:t>
      </w:r>
      <w:r>
        <w:rPr>
          <w:rFonts w:hint="eastAsia" w:ascii="宋体" w:hAnsi="宋体" w:cs="宋体"/>
          <w:b/>
          <w:bCs/>
          <w:color w:val="auto"/>
          <w:sz w:val="28"/>
          <w:szCs w:val="28"/>
          <w:highlight w:val="none"/>
          <w:lang w:val="en-US" w:eastAsia="zh-CN"/>
        </w:rPr>
        <w:t>25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016</w:t>
      </w:r>
      <w:r>
        <w:rPr>
          <w:rFonts w:hint="eastAsia" w:ascii="宋体" w:hAnsi="宋体" w:cs="宋体"/>
          <w:b/>
          <w:bCs/>
          <w:color w:val="auto"/>
          <w:sz w:val="28"/>
          <w:szCs w:val="28"/>
          <w:highlight w:val="none"/>
        </w:rPr>
        <w:t>号</w:t>
      </w:r>
    </w:p>
    <w:p w14:paraId="310A1E33">
      <w:pPr>
        <w:spacing w:line="480" w:lineRule="exact"/>
        <w:jc w:val="center"/>
        <w:rPr>
          <w:rFonts w:ascii="宋体" w:hAnsi="宋体" w:cs="仿宋_GB2312"/>
          <w:b/>
          <w:bCs/>
          <w:color w:val="auto"/>
          <w:sz w:val="28"/>
          <w:szCs w:val="28"/>
          <w:highlight w:val="none"/>
        </w:rPr>
      </w:pPr>
    </w:p>
    <w:p w14:paraId="6B566C39">
      <w:pPr>
        <w:spacing w:line="480" w:lineRule="exact"/>
        <w:rPr>
          <w:rFonts w:ascii="宋体" w:hAnsi="宋体" w:cs="仿宋_GB2312"/>
          <w:color w:val="auto"/>
          <w:szCs w:val="21"/>
          <w:highlight w:val="none"/>
        </w:rPr>
      </w:pPr>
    </w:p>
    <w:p w14:paraId="6B69BC2F">
      <w:pPr>
        <w:spacing w:line="480" w:lineRule="exact"/>
        <w:rPr>
          <w:rFonts w:ascii="宋体" w:hAnsi="宋体" w:cs="仿宋_GB2312"/>
          <w:color w:val="auto"/>
          <w:szCs w:val="21"/>
          <w:highlight w:val="none"/>
        </w:rPr>
      </w:pPr>
    </w:p>
    <w:p w14:paraId="44F8CE63">
      <w:pPr>
        <w:spacing w:line="480" w:lineRule="exact"/>
        <w:rPr>
          <w:rFonts w:ascii="宋体" w:hAnsi="宋体" w:cs="仿宋_GB2312"/>
          <w:color w:val="auto"/>
          <w:szCs w:val="21"/>
          <w:highlight w:val="none"/>
        </w:rPr>
      </w:pPr>
    </w:p>
    <w:p w14:paraId="24BAB237">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hint="eastAsia" w:ascii="仿宋" w:hAnsi="仿宋" w:eastAsia="仿宋"/>
          <w:b/>
          <w:color w:val="auto"/>
          <w:spacing w:val="20"/>
          <w:sz w:val="30"/>
          <w:szCs w:val="30"/>
          <w:highlight w:val="none"/>
          <w:u w:val="single"/>
          <w:lang w:val="en-US" w:eastAsia="zh-CN"/>
        </w:rPr>
        <w:t xml:space="preserve"> </w:t>
      </w:r>
      <w:r>
        <w:rPr>
          <w:rFonts w:ascii="宋体" w:hAnsi="宋体" w:cs="仿宋_GB2312"/>
          <w:b/>
          <w:color w:val="auto"/>
          <w:spacing w:val="20"/>
          <w:sz w:val="30"/>
          <w:szCs w:val="30"/>
          <w:highlight w:val="none"/>
          <w:u w:val="single"/>
        </w:rPr>
        <w:t xml:space="preserve">   </w:t>
      </w:r>
    </w:p>
    <w:p w14:paraId="65FD1224">
      <w:pPr>
        <w:spacing w:line="360" w:lineRule="auto"/>
        <w:rPr>
          <w:rFonts w:ascii="宋体" w:hAnsi="宋体" w:cs="仿宋_GB2312"/>
          <w:b/>
          <w:color w:val="auto"/>
          <w:sz w:val="24"/>
          <w:highlight w:val="none"/>
        </w:rPr>
      </w:pPr>
    </w:p>
    <w:p w14:paraId="5BE46B05">
      <w:pPr>
        <w:spacing w:line="360" w:lineRule="auto"/>
        <w:rPr>
          <w:rFonts w:hint="eastAsia" w:ascii="仿宋" w:hAnsi="仿宋" w:eastAsia="仿宋" w:cs="仿宋"/>
          <w:b/>
          <w:color w:val="auto"/>
          <w:sz w:val="24"/>
          <w:highlight w:val="none"/>
        </w:rPr>
      </w:pPr>
    </w:p>
    <w:p w14:paraId="52388B44">
      <w:pPr>
        <w:spacing w:line="360" w:lineRule="auto"/>
        <w:ind w:firstLine="596" w:firstLineChars="198"/>
        <w:rPr>
          <w:rFonts w:hint="eastAsia" w:ascii="仿宋" w:hAnsi="仿宋" w:eastAsia="仿宋" w:cs="仿宋"/>
          <w:b/>
          <w:color w:val="auto"/>
          <w:szCs w:val="21"/>
          <w:highlight w:val="none"/>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安徽建方工程造价有限公司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r>
        <w:rPr>
          <w:rFonts w:hint="eastAsia" w:ascii="仿宋" w:hAnsi="仿宋" w:eastAsia="仿宋" w:cs="仿宋"/>
          <w:b/>
          <w:color w:val="auto"/>
          <w:spacing w:val="20"/>
          <w:sz w:val="30"/>
          <w:szCs w:val="30"/>
          <w:highlight w:val="none"/>
          <w:u w:val="single"/>
        </w:rPr>
        <w:t xml:space="preserve">  </w:t>
      </w:r>
    </w:p>
    <w:p w14:paraId="5AF884AA">
      <w:pPr>
        <w:spacing w:line="360" w:lineRule="auto"/>
        <w:rPr>
          <w:rFonts w:ascii="宋体" w:hAnsi="宋体" w:cs="仿宋_GB2312"/>
          <w:b/>
          <w:color w:val="auto"/>
          <w:sz w:val="24"/>
          <w:highlight w:val="none"/>
          <w:u w:val="single"/>
        </w:rPr>
      </w:pPr>
    </w:p>
    <w:p w14:paraId="6E9EB676">
      <w:pPr>
        <w:spacing w:line="480" w:lineRule="exact"/>
        <w:rPr>
          <w:rFonts w:ascii="宋体" w:hAnsi="宋体" w:cs="仿宋_GB2312"/>
          <w:color w:val="auto"/>
          <w:szCs w:val="21"/>
          <w:highlight w:val="none"/>
        </w:rPr>
      </w:pPr>
    </w:p>
    <w:p w14:paraId="3AD3CCB9">
      <w:pPr>
        <w:spacing w:line="480" w:lineRule="exact"/>
        <w:rPr>
          <w:rFonts w:ascii="宋体" w:hAnsi="宋体" w:cs="仿宋_GB2312"/>
          <w:color w:val="auto"/>
          <w:szCs w:val="21"/>
          <w:highlight w:val="none"/>
        </w:rPr>
      </w:pPr>
    </w:p>
    <w:p w14:paraId="6F335438">
      <w:pPr>
        <w:spacing w:line="480" w:lineRule="exact"/>
        <w:jc w:val="center"/>
        <w:rPr>
          <w:rFonts w:hint="eastAsia" w:ascii="宋体" w:hAnsi="宋体" w:cs="仿宋_GB2312"/>
          <w:color w:val="auto"/>
          <w:sz w:val="32"/>
          <w:szCs w:val="32"/>
          <w:highlight w:val="none"/>
        </w:rPr>
      </w:pPr>
    </w:p>
    <w:p w14:paraId="1F80832B">
      <w:pPr>
        <w:spacing w:line="480" w:lineRule="exact"/>
        <w:jc w:val="center"/>
        <w:rPr>
          <w:rFonts w:hint="eastAsia" w:ascii="宋体" w:hAnsi="宋体" w:cs="仿宋_GB2312"/>
          <w:color w:val="auto"/>
          <w:sz w:val="32"/>
          <w:szCs w:val="32"/>
          <w:highlight w:val="none"/>
        </w:rPr>
      </w:pPr>
    </w:p>
    <w:p w14:paraId="32B71000">
      <w:pPr>
        <w:spacing w:line="480" w:lineRule="exact"/>
        <w:jc w:val="center"/>
        <w:rPr>
          <w:rFonts w:hint="eastAsia" w:ascii="宋体" w:hAnsi="宋体" w:cs="仿宋_GB2312"/>
          <w:color w:val="auto"/>
          <w:sz w:val="32"/>
          <w:szCs w:val="32"/>
          <w:highlight w:val="none"/>
        </w:rPr>
      </w:pPr>
    </w:p>
    <w:p w14:paraId="777DC601">
      <w:pPr>
        <w:spacing w:line="480" w:lineRule="exact"/>
        <w:jc w:val="center"/>
        <w:rPr>
          <w:rFonts w:hint="eastAsia" w:ascii="宋体" w:hAnsi="宋体" w:cs="仿宋_GB2312"/>
          <w:color w:val="auto"/>
          <w:sz w:val="32"/>
          <w:szCs w:val="32"/>
          <w:highlight w:val="none"/>
        </w:rPr>
      </w:pPr>
    </w:p>
    <w:p w14:paraId="1E2A1607">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07 </w:t>
      </w:r>
      <w:r>
        <w:rPr>
          <w:rFonts w:hint="eastAsia" w:ascii="宋体" w:hAnsi="宋体" w:cs="仿宋_GB2312"/>
          <w:color w:val="auto"/>
          <w:sz w:val="32"/>
          <w:szCs w:val="32"/>
          <w:highlight w:val="none"/>
        </w:rPr>
        <w:t>月</w:t>
      </w:r>
    </w:p>
    <w:p w14:paraId="4AE5655D">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4E92E8A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w:t>
      </w:r>
      <w:r>
        <w:rPr>
          <w:rFonts w:hint="eastAsia" w:ascii="宋体" w:hAnsi="宋体" w:cs="宋体"/>
          <w:b/>
          <w:color w:val="auto"/>
          <w:kern w:val="0"/>
          <w:sz w:val="24"/>
          <w:highlight w:val="none"/>
          <w:lang w:val="en-US" w:eastAsia="zh-CN"/>
        </w:rPr>
        <w:t>相关</w:t>
      </w:r>
      <w:r>
        <w:rPr>
          <w:rFonts w:hint="eastAsia" w:ascii="宋体" w:hAnsi="宋体" w:cs="宋体"/>
          <w:b/>
          <w:color w:val="auto"/>
          <w:kern w:val="0"/>
          <w:sz w:val="24"/>
          <w:highlight w:val="none"/>
        </w:rPr>
        <w:t>监管部门将其作为扫黑除恶专项斗争的打击重点予以处理。</w:t>
      </w:r>
    </w:p>
    <w:p w14:paraId="1FA8B43C">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74F652C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026B87C4">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536C5D1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18ACEB2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，谋取不正当利益的违法行为。 </w:t>
      </w:r>
    </w:p>
    <w:p w14:paraId="0B87B7B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正常工作的黑恶势力。 </w:t>
      </w:r>
    </w:p>
    <w:p w14:paraId="616BCE9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及其家属的违法犯罪行为。 </w:t>
      </w:r>
    </w:p>
    <w:p w14:paraId="4999387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谈判文件</w:t>
      </w:r>
      <w:r>
        <w:rPr>
          <w:rFonts w:hint="eastAsia" w:ascii="宋体" w:hAnsi="宋体" w:cs="宋体"/>
          <w:b/>
          <w:color w:val="auto"/>
          <w:kern w:val="0"/>
          <w:sz w:val="24"/>
          <w:highlight w:val="none"/>
        </w:rPr>
        <w:t xml:space="preserve">条款的违法违规行为。 </w:t>
      </w:r>
    </w:p>
    <w:p w14:paraId="316347C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谈判小组成员</w:t>
      </w:r>
      <w:r>
        <w:rPr>
          <w:rFonts w:hint="eastAsia" w:ascii="宋体" w:hAnsi="宋体" w:cs="宋体"/>
          <w:b/>
          <w:color w:val="auto"/>
          <w:kern w:val="0"/>
          <w:sz w:val="24"/>
          <w:highlight w:val="none"/>
        </w:rPr>
        <w:t xml:space="preserve">等保密信息。 </w:t>
      </w:r>
    </w:p>
    <w:p w14:paraId="3A1E922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活动。 </w:t>
      </w:r>
    </w:p>
    <w:p w14:paraId="69F7D4D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活动中与黑恶势力勾结，充当保护伞。</w:t>
      </w:r>
    </w:p>
    <w:p w14:paraId="21ECF140">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文件，对下述事项予以重视：</w:t>
      </w:r>
    </w:p>
    <w:p w14:paraId="28DBC0F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请依据项目资格要求，自行核对营业执照合法有效。</w:t>
      </w:r>
    </w:p>
    <w:p w14:paraId="79395E4D">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按照</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文件要求制作响应文件。</w:t>
      </w:r>
    </w:p>
    <w:p w14:paraId="03A14F0A">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对</w:t>
      </w:r>
      <w:r>
        <w:rPr>
          <w:rFonts w:hint="eastAsia" w:ascii="宋体" w:hAnsi="宋体" w:eastAsia="宋体" w:cs="宋体"/>
          <w:b/>
          <w:color w:val="auto"/>
          <w:kern w:val="0"/>
          <w:sz w:val="24"/>
          <w:szCs w:val="24"/>
          <w:highlight w:val="none"/>
          <w:lang w:val="en-US" w:eastAsia="zh-CN"/>
        </w:rPr>
        <w:t>谈判</w:t>
      </w:r>
      <w:r>
        <w:rPr>
          <w:rFonts w:hint="eastAsia" w:ascii="宋体" w:hAnsi="宋体" w:eastAsia="宋体" w:cs="宋体"/>
          <w:b/>
          <w:color w:val="auto"/>
          <w:kern w:val="0"/>
          <w:sz w:val="24"/>
          <w:szCs w:val="24"/>
          <w:highlight w:val="none"/>
        </w:rPr>
        <w:t xml:space="preserve">活动中可能发生的质疑、投诉行为，须依法在规定的时间内提出。  </w:t>
      </w:r>
    </w:p>
    <w:p w14:paraId="39849C3E">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sz w:val="36"/>
          <w:szCs w:val="36"/>
          <w:highlight w:val="none"/>
          <w:lang w:val="zh-CN"/>
        </w:rPr>
      </w:pPr>
      <w:r>
        <w:rPr>
          <w:rFonts w:hint="eastAsia" w:ascii="宋体" w:hAnsi="宋体" w:eastAsia="宋体" w:cs="宋体"/>
          <w:b/>
          <w:color w:val="auto"/>
          <w:kern w:val="0"/>
          <w:sz w:val="24"/>
          <w:szCs w:val="24"/>
          <w:highlight w:val="none"/>
        </w:rPr>
        <w:t>4</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本项目</w:t>
      </w:r>
      <w:r>
        <w:rPr>
          <w:rFonts w:hint="eastAsia" w:ascii="宋体" w:hAnsi="宋体" w:eastAsia="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期间，供应商必须保证联系电话</w:t>
      </w:r>
      <w:r>
        <w:rPr>
          <w:rFonts w:hint="eastAsia" w:ascii="宋体" w:hAnsi="宋体" w:eastAsia="宋体" w:cs="宋体"/>
          <w:b/>
          <w:color w:val="auto"/>
          <w:kern w:val="0"/>
          <w:sz w:val="24"/>
          <w:szCs w:val="24"/>
          <w:highlight w:val="none"/>
          <w:lang w:val="en-US" w:eastAsia="zh-CN"/>
        </w:rPr>
        <w:t>畅通</w:t>
      </w:r>
      <w:r>
        <w:rPr>
          <w:rFonts w:hint="eastAsia" w:ascii="宋体" w:hAnsi="宋体" w:eastAsia="宋体" w:cs="宋体"/>
          <w:b/>
          <w:color w:val="auto"/>
          <w:kern w:val="0"/>
          <w:sz w:val="24"/>
          <w:szCs w:val="24"/>
          <w:highlight w:val="none"/>
        </w:rPr>
        <w:t>，因供应商通讯不畅造成的不利后果由供应商自行承担。</w:t>
      </w:r>
      <w:r>
        <w:rPr>
          <w:rFonts w:ascii="宋体" w:hAnsi="宋体" w:cs="宋体"/>
          <w:b/>
          <w:color w:val="auto"/>
          <w:sz w:val="36"/>
          <w:szCs w:val="36"/>
          <w:highlight w:val="none"/>
          <w:lang w:val="zh-CN"/>
        </w:rPr>
        <w:br w:type="page"/>
      </w:r>
    </w:p>
    <w:p w14:paraId="78C54D1C">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05480A59">
      <w:pPr>
        <w:pStyle w:val="81"/>
        <w:rPr>
          <w:color w:val="auto"/>
          <w:highlight w:val="none"/>
          <w:lang w:val="zh-CN"/>
        </w:rPr>
      </w:pPr>
    </w:p>
    <w:p w14:paraId="0B8F723E">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bookmarkStart w:id="0" w:name="_Toc23467"/>
      <w:bookmarkStart w:id="1" w:name="_Toc21464"/>
      <w:bookmarkStart w:id="2" w:name="_Toc54941328"/>
      <w:bookmarkStart w:id="3" w:name="_Toc439316870"/>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_Toc7432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第一章  谈判公告</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1</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52043CB3">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_Toc11266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第二章  竞争性谈判须知</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6B1DAF67">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_Toc12353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第三章  采购需求</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0</w:t>
      </w:r>
    </w:p>
    <w:p w14:paraId="1E8AE7A0">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_Toc16371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第四章  评审方法与标准</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7</w:t>
      </w:r>
    </w:p>
    <w:p w14:paraId="40D7681D">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_Toc27586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第五章  政府采购合同主要条款</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9</w:t>
      </w:r>
    </w:p>
    <w:p w14:paraId="5B24F53E">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_Toc1812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zh-CN" w:eastAsia="zh-CN" w:bidi="ar-SA"/>
        </w:rPr>
        <w:t>第</w:t>
      </w:r>
      <w:r>
        <w:rPr>
          <w:rFonts w:hint="eastAsia" w:ascii="Times New Roman" w:hAnsi="Times New Roman" w:eastAsia="宋体" w:cs="Times New Roman"/>
          <w:b w:val="0"/>
          <w:i w:val="0"/>
          <w:caps w:val="0"/>
          <w:color w:val="auto"/>
          <w:kern w:val="0"/>
          <w:sz w:val="28"/>
          <w:szCs w:val="40"/>
          <w:highlight w:val="none"/>
          <w:lang w:val="en-US" w:eastAsia="zh-CN" w:bidi="ar-SA"/>
        </w:rPr>
        <w:t>六</w:t>
      </w:r>
      <w:r>
        <w:rPr>
          <w:rFonts w:hint="eastAsia" w:ascii="Times New Roman" w:hAnsi="Times New Roman" w:eastAsia="宋体" w:cs="Times New Roman"/>
          <w:b w:val="0"/>
          <w:i w:val="0"/>
          <w:caps w:val="0"/>
          <w:color w:val="auto"/>
          <w:kern w:val="0"/>
          <w:sz w:val="28"/>
          <w:szCs w:val="40"/>
          <w:highlight w:val="none"/>
          <w:lang w:val="zh-CN" w:eastAsia="zh-CN" w:bidi="ar-SA"/>
        </w:rPr>
        <w:t xml:space="preserve">章  </w:t>
      </w:r>
      <w:r>
        <w:rPr>
          <w:rFonts w:hint="eastAsia" w:ascii="Times New Roman" w:hAnsi="Times New Roman" w:eastAsia="宋体" w:cs="Times New Roman"/>
          <w:b w:val="0"/>
          <w:i w:val="0"/>
          <w:caps w:val="0"/>
          <w:color w:val="auto"/>
          <w:kern w:val="0"/>
          <w:sz w:val="28"/>
          <w:szCs w:val="40"/>
          <w:highlight w:val="none"/>
          <w:lang w:val="en-US" w:eastAsia="zh-CN" w:bidi="ar-SA"/>
        </w:rPr>
        <w:t>响应文件格式</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3</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2</w:t>
      </w:r>
    </w:p>
    <w:p w14:paraId="40E2EC82">
      <w:pPr>
        <w:pStyle w:val="30"/>
        <w:tabs>
          <w:tab w:val="right" w:leader="dot" w:pos="9060"/>
        </w:tabs>
        <w:spacing w:line="360" w:lineRule="auto"/>
        <w:rPr>
          <w:rFonts w:hint="default" w:asciiTheme="majorEastAsia" w:hAnsiTheme="majorEastAsia" w:eastAsiaTheme="majorEastAsia" w:cstheme="majorEastAsia"/>
          <w:color w:val="auto"/>
          <w:szCs w:val="21"/>
          <w:highlight w:val="none"/>
          <w:lang w:val="en-US"/>
        </w:rPr>
        <w:sectPr>
          <w:footerReference r:id="rId3" w:type="default"/>
          <w:pgSz w:w="11906" w:h="16838"/>
          <w:pgMar w:top="1418" w:right="1418" w:bottom="1418" w:left="1418" w:header="851" w:footer="680" w:gutter="0"/>
          <w:pgNumType w:fmt="koreanDigital" w:start="0"/>
          <w:cols w:space="720" w:num="1"/>
          <w:docGrid w:linePitch="290" w:charSpace="0"/>
        </w:sect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_Toc2700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第七章  政府采购供应商质疑函范本</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7</w:t>
      </w:r>
    </w:p>
    <w:p w14:paraId="2AA3EE34">
      <w:pPr>
        <w:pStyle w:val="30"/>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谈判</w:t>
      </w:r>
      <w:r>
        <w:rPr>
          <w:rFonts w:hint="eastAsia"/>
          <w:b/>
          <w:bCs/>
          <w:i w:val="0"/>
          <w:iCs/>
          <w:color w:val="auto"/>
          <w:sz w:val="32"/>
          <w:szCs w:val="32"/>
          <w:highlight w:val="none"/>
        </w:rPr>
        <w:t>公告</w:t>
      </w:r>
    </w:p>
    <w:p w14:paraId="6BC47A4C">
      <w:pPr>
        <w:jc w:val="center"/>
        <w:rPr>
          <w:rFonts w:hint="eastAsia" w:ascii="华文中宋" w:hAnsi="华文中宋" w:eastAsia="华文中宋"/>
          <w:b w:val="0"/>
          <w:bCs w:val="0"/>
          <w:color w:val="auto"/>
          <w:kern w:val="44"/>
          <w:sz w:val="32"/>
          <w:szCs w:val="32"/>
          <w:highlight w:val="none"/>
          <w:lang w:val="en-US" w:eastAsia="zh-CN"/>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桐城师范高等专科学校廉洁文化宣传长廊建设项目</w:t>
      </w:r>
    </w:p>
    <w:p w14:paraId="2CDFC211">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w:t>
      </w:r>
      <w:r>
        <w:rPr>
          <w:rFonts w:hint="eastAsia" w:ascii="华文中宋" w:hAnsi="华文中宋" w:eastAsia="华文中宋"/>
          <w:b w:val="0"/>
          <w:bCs w:val="0"/>
          <w:color w:val="auto"/>
          <w:kern w:val="44"/>
          <w:sz w:val="32"/>
          <w:szCs w:val="32"/>
          <w:highlight w:val="none"/>
          <w:lang w:val="en-US" w:eastAsia="zh-CN"/>
        </w:rPr>
        <w:t>谈判</w:t>
      </w:r>
      <w:r>
        <w:rPr>
          <w:rFonts w:hint="eastAsia" w:ascii="华文中宋" w:hAnsi="华文中宋" w:eastAsia="华文中宋"/>
          <w:b w:val="0"/>
          <w:bCs w:val="0"/>
          <w:color w:val="auto"/>
          <w:kern w:val="44"/>
          <w:sz w:val="32"/>
          <w:szCs w:val="32"/>
          <w:highlight w:val="none"/>
        </w:rPr>
        <w:t>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241B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53693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left="0" w:right="0" w:firstLine="420"/>
              <w:jc w:val="both"/>
              <w:rPr>
                <w:color w:val="333333"/>
                <w:sz w:val="27"/>
                <w:szCs w:val="27"/>
              </w:rPr>
            </w:pPr>
            <w:r>
              <w:rPr>
                <w:rFonts w:ascii="仿宋" w:hAnsi="仿宋" w:eastAsia="仿宋" w:cs="仿宋"/>
                <w:color w:val="333333"/>
                <w:kern w:val="0"/>
                <w:sz w:val="27"/>
                <w:szCs w:val="27"/>
                <w:lang w:val="en-US" w:eastAsia="zh-CN" w:bidi="ar"/>
              </w:rPr>
              <w:t>项目概况</w:t>
            </w:r>
          </w:p>
          <w:p w14:paraId="63194374">
            <w:pPr>
              <w:ind w:firstLine="270" w:firstLineChars="100"/>
              <w:rPr>
                <w:color w:val="auto"/>
                <w:highlight w:val="none"/>
              </w:rPr>
            </w:pPr>
            <w:r>
              <w:rPr>
                <w:rFonts w:hint="eastAsia" w:ascii="仿宋" w:hAnsi="仿宋" w:eastAsia="仿宋" w:cs="仿宋"/>
                <w:color w:val="333333"/>
                <w:kern w:val="0"/>
                <w:sz w:val="27"/>
                <w:szCs w:val="27"/>
                <w:u w:val="single"/>
                <w:lang w:val="en-US" w:eastAsia="zh-CN" w:bidi="ar"/>
              </w:rPr>
              <w:t> 桐城师范高等专科学校廉洁文化宣传长廊建设项目</w:t>
            </w:r>
            <w:r>
              <w:rPr>
                <w:rFonts w:hint="eastAsia" w:ascii="仿宋" w:hAnsi="仿宋" w:eastAsia="仿宋" w:cs="仿宋"/>
                <w:color w:val="333333"/>
                <w:kern w:val="0"/>
                <w:sz w:val="27"/>
                <w:szCs w:val="27"/>
                <w:lang w:val="en-US" w:eastAsia="zh-CN" w:bidi="ar"/>
              </w:rPr>
              <w:t>的潜在供应商应在桐城师范高等专科学校官网获取采购文件，并于2025年7月25日9时00分（北京时间）前提交响应文件。</w:t>
            </w:r>
            <w:r>
              <w:rPr>
                <w:rFonts w:asciiTheme="minorHAnsi" w:hAnsiTheme="minorHAnsi" w:eastAsiaTheme="minorEastAsia" w:cstheme="minorBidi"/>
                <w:color w:val="333333"/>
                <w:kern w:val="0"/>
                <w:sz w:val="27"/>
                <w:szCs w:val="27"/>
                <w:lang w:val="en-US" w:eastAsia="zh-CN" w:bidi="ar"/>
              </w:rPr>
              <w:t> </w:t>
            </w:r>
          </w:p>
        </w:tc>
      </w:tr>
    </w:tbl>
    <w:p w14:paraId="078E19A0">
      <w:pPr>
        <w:rPr>
          <w:color w:val="auto"/>
          <w:szCs w:val="21"/>
          <w:highlight w:val="none"/>
        </w:rPr>
      </w:pPr>
    </w:p>
    <w:p w14:paraId="2E4640C3">
      <w:pPr>
        <w:rPr>
          <w:rFonts w:ascii="黑体" w:hAnsi="黑体" w:eastAsia="黑体" w:cs="宋体"/>
          <w:bCs/>
          <w:color w:val="auto"/>
          <w:sz w:val="28"/>
          <w:szCs w:val="28"/>
          <w:highlight w:val="none"/>
        </w:rPr>
      </w:pPr>
      <w:bookmarkStart w:id="7" w:name="_Toc28359089"/>
      <w:bookmarkStart w:id="8" w:name="_Toc28359012"/>
      <w:bookmarkStart w:id="9" w:name="_Toc35393798"/>
      <w:bookmarkStart w:id="10" w:name="_Toc35393629"/>
      <w:r>
        <w:rPr>
          <w:rFonts w:hint="eastAsia" w:ascii="黑体" w:hAnsi="黑体" w:eastAsia="黑体" w:cs="宋体"/>
          <w:bCs/>
          <w:color w:val="auto"/>
          <w:sz w:val="28"/>
          <w:szCs w:val="28"/>
          <w:highlight w:val="none"/>
        </w:rPr>
        <w:t>一、项目基本情况</w:t>
      </w:r>
      <w:bookmarkEnd w:id="7"/>
      <w:bookmarkEnd w:id="8"/>
      <w:bookmarkEnd w:id="9"/>
      <w:bookmarkEnd w:id="10"/>
    </w:p>
    <w:p w14:paraId="53213C42">
      <w:pPr>
        <w:ind w:firstLine="280" w:firstLineChars="100"/>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016</w:t>
      </w:r>
      <w:r>
        <w:rPr>
          <w:rFonts w:hint="eastAsia" w:ascii="仿宋" w:hAnsi="仿宋" w:eastAsia="仿宋" w:cs="Times New Roman"/>
          <w:color w:val="auto"/>
          <w:sz w:val="28"/>
          <w:szCs w:val="28"/>
          <w:highlight w:val="none"/>
          <w:lang w:eastAsia="zh-CN"/>
        </w:rPr>
        <w:t>号</w:t>
      </w:r>
    </w:p>
    <w:p w14:paraId="2621C66F">
      <w:pPr>
        <w:ind w:firstLine="280" w:firstLineChars="1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桐城师范高等专科学校廉洁文化宣传长廊建设项目</w:t>
      </w:r>
    </w:p>
    <w:p w14:paraId="568F08E8">
      <w:pPr>
        <w:ind w:firstLine="280" w:firstLineChars="1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14:paraId="67686241">
      <w:pPr>
        <w:ind w:firstLine="280" w:firstLineChars="1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79600.00元</w:t>
      </w:r>
    </w:p>
    <w:p w14:paraId="703123F0">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79600.00元</w:t>
      </w:r>
    </w:p>
    <w:p w14:paraId="23841486">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桐城师专廉洁文化宣传长廊建设项目</w:t>
      </w:r>
      <w:r>
        <w:rPr>
          <w:rFonts w:hint="eastAsia" w:ascii="仿宋" w:hAnsi="仿宋" w:eastAsia="仿宋"/>
          <w:color w:val="auto"/>
          <w:sz w:val="28"/>
          <w:szCs w:val="28"/>
          <w:highlight w:val="none"/>
          <w:lang w:val="en-US" w:eastAsia="zh-CN"/>
        </w:rPr>
        <w:t>，具体</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0E7A0DFA">
      <w:pPr>
        <w:ind w:firstLine="280" w:firstLineChars="1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:30日历天</w:t>
      </w:r>
    </w:p>
    <w:p w14:paraId="0ABE9767">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本项目不接受联合体。</w:t>
      </w:r>
    </w:p>
    <w:p w14:paraId="052E1BA8">
      <w:pPr>
        <w:rPr>
          <w:rFonts w:ascii="黑体" w:hAnsi="黑体" w:eastAsia="黑体" w:cs="宋体"/>
          <w:bCs/>
          <w:color w:val="auto"/>
          <w:sz w:val="28"/>
          <w:szCs w:val="28"/>
          <w:highlight w:val="none"/>
        </w:rPr>
      </w:pPr>
      <w:bookmarkStart w:id="11" w:name="_Toc28359013"/>
      <w:bookmarkStart w:id="12" w:name="_Toc35393799"/>
      <w:bookmarkStart w:id="13" w:name="_Toc35393630"/>
      <w:bookmarkStart w:id="14" w:name="_Toc28359090"/>
      <w:r>
        <w:rPr>
          <w:rFonts w:hint="eastAsia" w:ascii="黑体" w:hAnsi="黑体" w:eastAsia="黑体" w:cs="宋体"/>
          <w:bCs/>
          <w:color w:val="auto"/>
          <w:sz w:val="28"/>
          <w:szCs w:val="28"/>
          <w:highlight w:val="none"/>
        </w:rPr>
        <w:t>二、申请人的资格要求：</w:t>
      </w:r>
      <w:bookmarkEnd w:id="11"/>
      <w:bookmarkEnd w:id="12"/>
      <w:bookmarkEnd w:id="13"/>
      <w:bookmarkEnd w:id="14"/>
    </w:p>
    <w:p w14:paraId="6A6542AC">
      <w:pPr>
        <w:ind w:firstLine="280" w:firstLineChars="100"/>
        <w:rPr>
          <w:rFonts w:hint="eastAsia" w:ascii="仿宋" w:hAnsi="仿宋" w:eastAsia="仿宋"/>
          <w:color w:val="auto"/>
          <w:sz w:val="28"/>
          <w:szCs w:val="28"/>
          <w:highlight w:val="none"/>
        </w:rPr>
      </w:pPr>
      <w:bookmarkStart w:id="15" w:name="_Toc28359014"/>
      <w:bookmarkStart w:id="16" w:name="_Toc35393800"/>
      <w:bookmarkStart w:id="17" w:name="_Toc28359091"/>
      <w:bookmarkStart w:id="18" w:name="_Toc35393631"/>
      <w:r>
        <w:rPr>
          <w:rFonts w:hint="eastAsia" w:ascii="仿宋" w:hAnsi="仿宋" w:eastAsia="仿宋"/>
          <w:color w:val="auto"/>
          <w:sz w:val="28"/>
          <w:szCs w:val="28"/>
          <w:highlight w:val="none"/>
        </w:rPr>
        <w:t>1.满足《中华人民共和国政府采购法》第二十二条规定；</w:t>
      </w:r>
    </w:p>
    <w:p w14:paraId="7D15699B">
      <w:pPr>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2.落实政府采购政策需满足的资格要求：</w:t>
      </w:r>
      <w:r>
        <w:rPr>
          <w:rFonts w:hint="eastAsia" w:ascii="仿宋" w:hAnsi="仿宋" w:eastAsia="仿宋"/>
          <w:color w:val="auto"/>
          <w:sz w:val="28"/>
          <w:szCs w:val="28"/>
          <w:highlight w:val="none"/>
          <w:lang w:val="en-US" w:eastAsia="zh-CN"/>
        </w:rPr>
        <w:t>/；</w:t>
      </w:r>
    </w:p>
    <w:p w14:paraId="25D07A7C">
      <w:pPr>
        <w:ind w:firstLine="280" w:firstLineChars="1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lang w:eastAsia="zh-CN"/>
        </w:rPr>
        <w:t>。</w:t>
      </w:r>
    </w:p>
    <w:p w14:paraId="72DB5548">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3B39F3C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7</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25</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9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00 </w:t>
      </w:r>
      <w:r>
        <w:rPr>
          <w:rFonts w:hint="eastAsia" w:ascii="仿宋" w:hAnsi="仿宋" w:eastAsia="仿宋" w:cs="宋体"/>
          <w:color w:val="auto"/>
          <w:sz w:val="28"/>
          <w:szCs w:val="28"/>
          <w:highlight w:val="none"/>
        </w:rPr>
        <w:t>分前（北京时间）</w:t>
      </w:r>
    </w:p>
    <w:p w14:paraId="34723522">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132AEE6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5711091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6D63193D">
      <w:pPr>
        <w:rPr>
          <w:rFonts w:ascii="黑体" w:hAnsi="黑体" w:eastAsia="黑体" w:cs="宋体"/>
          <w:bCs/>
          <w:color w:val="auto"/>
          <w:sz w:val="28"/>
          <w:szCs w:val="28"/>
          <w:highlight w:val="none"/>
        </w:rPr>
      </w:pPr>
      <w:bookmarkStart w:id="19" w:name="_Toc28359015"/>
      <w:bookmarkStart w:id="20" w:name="_Toc28359092"/>
      <w:bookmarkStart w:id="21" w:name="_Toc35393632"/>
      <w:bookmarkStart w:id="22" w:name="_Toc35393801"/>
      <w:r>
        <w:rPr>
          <w:rFonts w:hint="eastAsia" w:ascii="黑体" w:hAnsi="黑体" w:eastAsia="黑体" w:cs="宋体"/>
          <w:bCs/>
          <w:color w:val="auto"/>
          <w:sz w:val="28"/>
          <w:szCs w:val="28"/>
          <w:highlight w:val="none"/>
        </w:rPr>
        <w:t>四、响应文件提交</w:t>
      </w:r>
      <w:bookmarkEnd w:id="19"/>
      <w:bookmarkEnd w:id="20"/>
      <w:bookmarkEnd w:id="21"/>
      <w:bookmarkEnd w:id="22"/>
    </w:p>
    <w:p w14:paraId="3AA88587">
      <w:pPr>
        <w:ind w:firstLine="560" w:firstLineChars="200"/>
        <w:rPr>
          <w:rFonts w:hint="eastAsia" w:ascii="仿宋" w:hAnsi="仿宋" w:eastAsia="仿宋" w:cs="仿宋"/>
          <w:b w:val="0"/>
          <w:bCs/>
          <w:color w:val="auto"/>
          <w:sz w:val="28"/>
          <w:szCs w:val="28"/>
          <w:highlight w:val="none"/>
        </w:rPr>
      </w:pPr>
      <w:bookmarkStart w:id="23" w:name="_Toc28359016"/>
      <w:bookmarkStart w:id="24" w:name="_Toc35393802"/>
      <w:bookmarkStart w:id="25" w:name="_Toc28359093"/>
      <w:bookmarkStart w:id="26" w:name="_Toc35393633"/>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7</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25</w:t>
      </w:r>
      <w:r>
        <w:rPr>
          <w:rFonts w:hint="eastAsia" w:ascii="仿宋" w:hAnsi="仿宋" w:eastAsia="仿宋" w:cs="仿宋"/>
          <w:b w:val="0"/>
          <w:bCs/>
          <w:color w:val="auto"/>
          <w:sz w:val="28"/>
          <w:szCs w:val="28"/>
          <w:highlight w:val="none"/>
        </w:rPr>
        <w:t>日9时00分</w:t>
      </w:r>
    </w:p>
    <w:p w14:paraId="7B2D324D">
      <w:pPr>
        <w:ind w:firstLine="560" w:firstLineChars="200"/>
        <w:rPr>
          <w:rFonts w:hint="eastAsia"/>
          <w:lang w:eastAsia="zh-CN"/>
        </w:rPr>
      </w:pPr>
      <w:r>
        <w:rPr>
          <w:rFonts w:hint="eastAsia" w:ascii="仿宋" w:hAnsi="仿宋" w:eastAsia="仿宋" w:cs="仿宋"/>
          <w:b w:val="0"/>
          <w:bCs/>
          <w:color w:val="auto"/>
          <w:sz w:val="28"/>
          <w:szCs w:val="28"/>
          <w:highlight w:val="none"/>
        </w:rPr>
        <w:t>地点：</w:t>
      </w:r>
      <w:r>
        <w:rPr>
          <w:rFonts w:hint="eastAsia" w:ascii="仿宋" w:hAnsi="仿宋" w:eastAsia="仿宋" w:cs="仿宋"/>
          <w:b w:val="0"/>
          <w:bCs/>
          <w:color w:val="auto"/>
          <w:sz w:val="28"/>
          <w:szCs w:val="28"/>
          <w:highlight w:val="none"/>
          <w:lang w:val="en-US" w:eastAsia="zh-CN"/>
        </w:rPr>
        <w:t>安徽建方工程造价有限公司二楼会议室（桐城市龙眠东路261号）</w:t>
      </w:r>
      <w:bookmarkStart w:id="127" w:name="_GoBack"/>
      <w:bookmarkEnd w:id="127"/>
    </w:p>
    <w:p w14:paraId="7402B1F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3"/>
      <w:bookmarkEnd w:id="24"/>
      <w:bookmarkEnd w:id="25"/>
      <w:bookmarkEnd w:id="26"/>
    </w:p>
    <w:p w14:paraId="75219C63">
      <w:pPr>
        <w:ind w:firstLine="565" w:firstLineChars="202"/>
        <w:rPr>
          <w:rFonts w:hint="eastAsia" w:ascii="仿宋" w:hAnsi="仿宋" w:eastAsia="仿宋"/>
          <w:color w:val="auto"/>
          <w:sz w:val="28"/>
          <w:szCs w:val="28"/>
          <w:highlight w:val="none"/>
          <w:lang w:val="en-US" w:eastAsia="zh-CN"/>
        </w:rPr>
      </w:pPr>
      <w:bookmarkStart w:id="27" w:name="_Toc35393634"/>
      <w:bookmarkStart w:id="28" w:name="_Toc35393803"/>
      <w:bookmarkStart w:id="29" w:name="_Toc28359017"/>
      <w:bookmarkStart w:id="30" w:name="_Toc28359094"/>
      <w:r>
        <w:rPr>
          <w:rFonts w:hint="eastAsia" w:ascii="仿宋" w:hAnsi="仿宋" w:eastAsia="仿宋"/>
          <w:color w:val="auto"/>
          <w:sz w:val="28"/>
          <w:szCs w:val="28"/>
          <w:highlight w:val="none"/>
          <w:lang w:val="en-US" w:eastAsia="zh-CN"/>
        </w:rPr>
        <w:t>时间：2025年7月25日9时00分</w:t>
      </w:r>
    </w:p>
    <w:p w14:paraId="2246185D">
      <w:pPr>
        <w:pStyle w:val="82"/>
        <w:rPr>
          <w:rFonts w:hint="default"/>
          <w:lang w:val="en-US" w:eastAsia="zh-CN"/>
        </w:rPr>
      </w:pPr>
      <w:r>
        <w:rPr>
          <w:rFonts w:hint="eastAsia" w:ascii="仿宋" w:hAnsi="仿宋" w:eastAsia="仿宋"/>
          <w:color w:val="auto"/>
          <w:sz w:val="28"/>
          <w:szCs w:val="28"/>
          <w:highlight w:val="none"/>
          <w:lang w:val="en-US" w:eastAsia="zh-CN"/>
        </w:rPr>
        <w:t>地点：安徽建方工程造价有限公司二楼会议室（桐城市龙眠东路261号）</w:t>
      </w:r>
    </w:p>
    <w:p w14:paraId="7B50D69B">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242A2018">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4D354D8B">
      <w:pPr>
        <w:numPr>
          <w:ilvl w:val="0"/>
          <w:numId w:val="5"/>
        </w:numPr>
        <w:rPr>
          <w:rFonts w:hint="eastAsia" w:ascii="黑体" w:hAnsi="黑体" w:eastAsia="黑体" w:cs="宋体"/>
          <w:bCs/>
          <w:color w:val="auto"/>
          <w:sz w:val="28"/>
          <w:szCs w:val="28"/>
          <w:highlight w:val="none"/>
        </w:rPr>
      </w:pPr>
      <w:bookmarkStart w:id="31" w:name="_Toc35393635"/>
      <w:bookmarkStart w:id="32" w:name="_Toc35393804"/>
      <w:r>
        <w:rPr>
          <w:rFonts w:hint="eastAsia" w:ascii="黑体" w:hAnsi="黑体" w:eastAsia="黑体" w:cs="宋体"/>
          <w:bCs/>
          <w:color w:val="auto"/>
          <w:sz w:val="28"/>
          <w:szCs w:val="28"/>
          <w:highlight w:val="none"/>
        </w:rPr>
        <w:t>其他补充事宜</w:t>
      </w:r>
      <w:bookmarkEnd w:id="31"/>
      <w:bookmarkEnd w:id="32"/>
    </w:p>
    <w:p w14:paraId="57850561">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1.响应文件要求：投标时需将“响应文件”分正/副本（一正、一副）一起装袋密封，响应文件的密封袋的封口骑缝处应加盖供应商公章。响应文件未按要求装订密封，现场报名时招标代理将拒绝接收。 </w:t>
      </w:r>
    </w:p>
    <w:p w14:paraId="7ED76162">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D630712">
      <w:pPr>
        <w:numPr>
          <w:ilvl w:val="0"/>
          <w:numId w:val="5"/>
        </w:numPr>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14:paraId="07892CAE">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0FD87A7D">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351348A5">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3508FD9B">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p>
    <w:p w14:paraId="1618AE76">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17D1D3E0">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名称：安徽建方工程造价有限公司</w:t>
      </w:r>
    </w:p>
    <w:p w14:paraId="7C1F99D2">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地址：桐城市龙眠东路261号</w:t>
      </w:r>
    </w:p>
    <w:p w14:paraId="0836DCBA">
      <w:pPr>
        <w:ind w:firstLine="842" w:firstLineChars="301"/>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联系人：唐先生       联系方式：18805569626</w:t>
      </w:r>
    </w:p>
    <w:p w14:paraId="340F2CDF">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br w:type="page"/>
      </w:r>
    </w:p>
    <w:bookmarkEnd w:id="3"/>
    <w:p w14:paraId="417B9442">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33" w:name="_Toc54941329"/>
      <w:bookmarkStart w:id="34" w:name="_Toc11266"/>
      <w:bookmarkStart w:id="35" w:name="_Toc26069"/>
      <w:bookmarkStart w:id="36" w:name="_Toc439316872"/>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3"/>
      <w:bookmarkEnd w:id="34"/>
      <w:bookmarkEnd w:id="35"/>
    </w:p>
    <w:p w14:paraId="62BB8DF9">
      <w:pPr>
        <w:pStyle w:val="3"/>
        <w:rPr>
          <w:rFonts w:hint="eastAsia" w:eastAsia="宋体" w:cs="Tahoma"/>
          <w:bCs/>
          <w:color w:val="auto"/>
          <w:kern w:val="0"/>
          <w:sz w:val="32"/>
          <w:szCs w:val="32"/>
          <w:highlight w:val="none"/>
          <w:lang w:eastAsia="zh-CN"/>
        </w:rPr>
      </w:pPr>
      <w:bookmarkStart w:id="37" w:name="_Toc54941330"/>
      <w:bookmarkStart w:id="38" w:name="_Toc17862"/>
      <w:bookmarkStart w:id="39" w:name="_Toc439316871"/>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37"/>
      <w:bookmarkEnd w:id="38"/>
      <w:bookmarkEnd w:id="39"/>
      <w:r>
        <w:rPr>
          <w:rFonts w:hint="eastAsia" w:cs="Tahoma"/>
          <w:bCs/>
          <w:color w:val="auto"/>
          <w:kern w:val="0"/>
          <w:sz w:val="32"/>
          <w:szCs w:val="32"/>
          <w:highlight w:val="none"/>
          <w:lang w:eastAsia="zh-CN"/>
        </w:rPr>
        <w:t>谈判须知前附表</w:t>
      </w:r>
    </w:p>
    <w:tbl>
      <w:tblPr>
        <w:tblStyle w:val="61"/>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安徽建方工程造价有限公司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响应人</w:t>
            </w:r>
            <w:r>
              <w:rPr>
                <w:rFonts w:hint="eastAsia" w:asciiTheme="minorEastAsia" w:hAnsiTheme="minorEastAsia" w:eastAsiaTheme="minorEastAsia" w:cstheme="minor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u w:val="single"/>
              </w:rPr>
              <w:t>90日历天（从响应文件提交截止时间算起）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0BF03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lang w:val="en-US"/>
              </w:rPr>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08CC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5784F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26ADD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748D36E7">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791EEF46">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64ED7252">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5B7A9ABC">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79A9EFE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38786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响应文件提交截止时间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详见竞争性谈判公告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最低评标价法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时不要求供应商携带相关证件、业绩及奖项的原件（</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谈判小组推荐成交候选供应商的数量：1家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确定成交供应商：采购人委托谈判小组确定 </w:t>
            </w: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本次竞争性</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公告在</w:t>
            </w:r>
            <w:r>
              <w:rPr>
                <w:rFonts w:hint="eastAsia" w:asciiTheme="minorEastAsia" w:hAnsiTheme="minorEastAsia" w:eastAsiaTheme="minorEastAsia" w:cstheme="minorEastAsia"/>
                <w:lang w:val="en-US" w:eastAsia="zh-CN"/>
              </w:rPr>
              <w:t>桐城师范高等专科学校官网</w:t>
            </w:r>
            <w:r>
              <w:rPr>
                <w:rFonts w:hint="eastAsia" w:asciiTheme="minorEastAsia" w:hAnsiTheme="minorEastAsia" w:eastAsiaTheme="minorEastAsia" w:cstheme="minorEastAsia"/>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Theme="minorEastAsia" w:hAnsiTheme="minorEastAsia" w:eastAsiaTheme="minorEastAsia" w:cstheme="minorEastAsia"/>
                <w:strike w:val="0"/>
                <w:dstrike w:val="0"/>
                <w:color w:val="auto"/>
                <w:kern w:val="2"/>
                <w:sz w:val="21"/>
                <w:szCs w:val="21"/>
                <w:highlight w:val="none"/>
                <w:lang w:val="en-US" w:eastAsia="zh-CN" w:bidi="ar-SA"/>
              </w:rPr>
            </w:pPr>
            <w:r>
              <w:rPr>
                <w:rFonts w:hint="eastAsia" w:asciiTheme="minorEastAsia" w:hAnsiTheme="minorEastAsia" w:eastAsiaTheme="minorEastAsia" w:cstheme="minorEastAsia"/>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4"/>
              <w:pageBreakBefore w:val="0"/>
              <w:kinsoku/>
              <w:overflowPunct/>
              <w:topLinePunct w:val="0"/>
              <w:bidi w:val="0"/>
              <w:snapToGrid w:val="0"/>
              <w:spacing w:line="440" w:lineRule="exact"/>
              <w:rPr>
                <w:rFonts w:hint="eastAsia" w:asciiTheme="minorEastAsia" w:hAnsiTheme="minorEastAsia" w:eastAsiaTheme="minorEastAsia" w:cstheme="minorEastAsia"/>
                <w:b/>
                <w:color w:val="auto"/>
                <w:kern w:val="2"/>
                <w:sz w:val="21"/>
                <w:highlight w:val="none"/>
                <w:shd w:val="clear" w:color="auto" w:fill="FFFFFF"/>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成交服务费按项目合同价款的</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1.5% </w:t>
            </w:r>
            <w:r>
              <w:rPr>
                <w:rFonts w:hint="eastAsia" w:asciiTheme="minorEastAsia" w:hAnsiTheme="minorEastAsia" w:eastAsiaTheme="minorEastAsia" w:cstheme="minorEastAsia"/>
                <w:b w:val="0"/>
                <w:color w:val="auto"/>
                <w:kern w:val="2"/>
                <w:sz w:val="21"/>
                <w:szCs w:val="21"/>
                <w:highlight w:val="none"/>
                <w:lang w:val="en-US" w:eastAsia="zh-CN" w:bidi="ar-SA"/>
              </w:rPr>
              <w:t>收取。</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递交方式：</w:t>
            </w:r>
            <w:r>
              <w:rPr>
                <w:rFonts w:hint="eastAsia" w:asciiTheme="minorEastAsia" w:hAnsiTheme="minorEastAsia" w:eastAsiaTheme="minorEastAsia" w:cstheme="minor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接收部门：</w:t>
            </w:r>
            <w:r>
              <w:rPr>
                <w:rFonts w:hint="eastAsia" w:asciiTheme="minorEastAsia" w:hAnsiTheme="minorEastAsia" w:eastAsiaTheme="minorEastAsia" w:cstheme="minorEastAsia"/>
                <w:lang w:val="en-US" w:eastAsia="zh-CN"/>
              </w:rPr>
              <w:t>采购人或采购代理机构</w:t>
            </w:r>
            <w:r>
              <w:rPr>
                <w:rFonts w:hint="eastAsia" w:asciiTheme="minorEastAsia" w:hAnsiTheme="minorEastAsia" w:eastAsiaTheme="minorEastAsia" w:cstheme="minor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r>
              <w:rPr>
                <w:rFonts w:hint="eastAsia" w:asciiTheme="minorEastAsia" w:hAnsiTheme="minorEastAsia" w:eastAsiaTheme="minorEastAsia" w:cstheme="minorEastAsia"/>
                <w:lang w:val="en-US" w:eastAsia="zh-CN"/>
              </w:rPr>
              <w:t>0556-6181669</w:t>
            </w:r>
            <w:r>
              <w:rPr>
                <w:rFonts w:hint="eastAsia" w:asciiTheme="minorEastAsia" w:hAnsiTheme="minorEastAsia" w:eastAsiaTheme="minorEastAsia" w:cstheme="minor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通讯地址： </w:t>
            </w:r>
            <w:r>
              <w:rPr>
                <w:rFonts w:hint="eastAsia" w:asciiTheme="minorEastAsia" w:hAnsiTheme="minorEastAsia" w:eastAsiaTheme="minorEastAsia" w:cstheme="minorEastAsia"/>
                <w:lang w:val="en-US" w:eastAsia="zh-CN"/>
              </w:rPr>
              <w:t>安徽省桐城市经开区学苑路199号</w:t>
            </w:r>
            <w:r>
              <w:rPr>
                <w:rFonts w:hint="eastAsia" w:asciiTheme="minorEastAsia" w:hAnsiTheme="minorEastAsia" w:eastAsiaTheme="minorEastAsia" w:cstheme="minor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本磋商文件的解释权归采购单位。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、本项目所要求的业绩均须为中华人民共和国境内业绩（不含港澳台地区），成交供应商经</w:t>
            </w:r>
            <w:r>
              <w:rPr>
                <w:rFonts w:hint="eastAsia" w:asciiTheme="minorEastAsia" w:hAnsiTheme="minorEastAsia" w:eastAsiaTheme="minorEastAsia" w:cstheme="minorEastAsia"/>
                <w:lang w:eastAsia="zh-CN"/>
              </w:rPr>
              <w:t>磋商</w:t>
            </w:r>
            <w:r>
              <w:rPr>
                <w:rFonts w:hint="eastAsia" w:asciiTheme="minorEastAsia" w:hAnsiTheme="minorEastAsia" w:eastAsiaTheme="minorEastAsia" w:cstheme="minorEastAsia"/>
              </w:rPr>
              <w:t>小组评审认可的相关业绩、奖项、证书将在</w:t>
            </w:r>
            <w:r>
              <w:rPr>
                <w:rFonts w:hint="eastAsia" w:asciiTheme="minorEastAsia" w:hAnsiTheme="minorEastAsia" w:eastAsiaTheme="minorEastAsia" w:cstheme="minorEastAsia"/>
                <w:lang w:val="en-US" w:eastAsia="zh-CN"/>
              </w:rPr>
              <w:t>桐城师范高等专科学校官网上</w:t>
            </w:r>
            <w:r>
              <w:rPr>
                <w:rFonts w:hint="eastAsia" w:asciiTheme="minorEastAsia" w:hAnsiTheme="minorEastAsia" w:eastAsiaTheme="minorEastAsia" w:cstheme="minorEastAsia"/>
              </w:rPr>
              <w:t>公告（如</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相关</w:t>
            </w:r>
            <w:r>
              <w:rPr>
                <w:rFonts w:hint="eastAsia" w:asciiTheme="minorEastAsia" w:hAnsiTheme="minorEastAsia" w:eastAsiaTheme="minorEastAsia" w:cstheme="minorEastAsia"/>
                <w:lang w:eastAsia="zh-CN"/>
              </w:rPr>
              <w:t>业绩、奖项</w:t>
            </w:r>
            <w:r>
              <w:rPr>
                <w:rFonts w:hint="eastAsia" w:asciiTheme="minorEastAsia" w:hAnsiTheme="minorEastAsia" w:eastAsiaTheme="minorEastAsia" w:cstheme="minorEastAsia"/>
              </w:rPr>
              <w:t>、证书属于涉密的，</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须在响应文件中进行说明，</w:t>
            </w:r>
            <w:r>
              <w:rPr>
                <w:rFonts w:hint="eastAsia" w:asciiTheme="minorEastAsia" w:hAnsiTheme="minorEastAsia" w:eastAsiaTheme="minorEastAsia" w:cstheme="minorEastAsia"/>
                <w:lang w:val="en-US" w:eastAsia="zh-CN"/>
              </w:rPr>
              <w:t>标注出业绩、奖项、证书中涉密部分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则该业绩、奖项、证书中</w:t>
            </w:r>
            <w:r>
              <w:rPr>
                <w:rFonts w:hint="eastAsia" w:asciiTheme="minorEastAsia" w:hAnsiTheme="minorEastAsia" w:eastAsiaTheme="minorEastAsia" w:cstheme="minorEastAsia"/>
              </w:rPr>
              <w:t>涉密部分不予公告）。</w:t>
            </w:r>
          </w:p>
        </w:tc>
      </w:tr>
    </w:tbl>
    <w:p w14:paraId="210B8712">
      <w:pPr>
        <w:rPr>
          <w:rFonts w:ascii="宋体" w:hAnsi="宋体"/>
          <w:color w:val="auto"/>
          <w:kern w:val="0"/>
          <w:highlight w:val="none"/>
          <w:lang w:val="zh-CN"/>
        </w:rPr>
      </w:pPr>
      <w:r>
        <w:rPr>
          <w:color w:val="auto"/>
          <w:kern w:val="0"/>
          <w:highlight w:val="none"/>
          <w:lang w:val="zh-CN"/>
        </w:rPr>
        <w:br w:type="page"/>
      </w:r>
    </w:p>
    <w:p w14:paraId="4E8C4293">
      <w:pPr>
        <w:pStyle w:val="3"/>
        <w:rPr>
          <w:rFonts w:cs="Tahoma"/>
          <w:bCs/>
          <w:color w:val="auto"/>
          <w:kern w:val="0"/>
          <w:sz w:val="32"/>
          <w:szCs w:val="32"/>
          <w:highlight w:val="none"/>
          <w:lang w:val="zh-CN"/>
        </w:rPr>
      </w:pPr>
      <w:bookmarkStart w:id="40" w:name="_Toc54941331"/>
      <w:bookmarkStart w:id="41"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6"/>
      <w:bookmarkEnd w:id="40"/>
      <w:bookmarkEnd w:id="41"/>
    </w:p>
    <w:p w14:paraId="51A7ED9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2" w:name="_Toc25270"/>
      <w:bookmarkStart w:id="43" w:name="_Toc7325"/>
      <w:bookmarkStart w:id="44" w:name="_Toc439316919"/>
      <w:bookmarkStart w:id="45" w:name="_Toc21078"/>
      <w:bookmarkStart w:id="46" w:name="_Toc15055"/>
      <w:bookmarkStart w:id="47" w:name="_Toc10523"/>
      <w:bookmarkStart w:id="48" w:name="_Toc439316873"/>
      <w:r>
        <w:rPr>
          <w:rFonts w:hint="eastAsia" w:asciiTheme="minorEastAsia" w:hAnsiTheme="minorEastAsia" w:eastAsiaTheme="minorEastAsia" w:cstheme="minorEastAsia"/>
          <w:b/>
          <w:bCs/>
          <w:color w:val="auto"/>
          <w:sz w:val="24"/>
          <w:szCs w:val="24"/>
          <w:highlight w:val="none"/>
          <w:lang w:val="zh-CN"/>
        </w:rPr>
        <w:t>1、适用法律</w:t>
      </w:r>
      <w:bookmarkEnd w:id="42"/>
      <w:bookmarkEnd w:id="43"/>
      <w:bookmarkEnd w:id="44"/>
      <w:bookmarkEnd w:id="45"/>
      <w:bookmarkEnd w:id="46"/>
      <w:bookmarkEnd w:id="47"/>
      <w:bookmarkEnd w:id="48"/>
    </w:p>
    <w:p w14:paraId="143B42A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12E83D6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9" w:name="_Toc8228"/>
      <w:bookmarkStart w:id="50" w:name="_Toc1704"/>
      <w:bookmarkStart w:id="51" w:name="_Toc10933"/>
      <w:bookmarkStart w:id="52" w:name="_Toc439316874"/>
      <w:bookmarkStart w:id="53" w:name="_Toc24643"/>
      <w:bookmarkStart w:id="54" w:name="_Toc439316920"/>
      <w:bookmarkStart w:id="55" w:name="_Toc27113"/>
      <w:r>
        <w:rPr>
          <w:rFonts w:hint="eastAsia" w:asciiTheme="minorEastAsia" w:hAnsiTheme="minorEastAsia" w:eastAsiaTheme="minorEastAsia" w:cstheme="minorEastAsia"/>
          <w:b/>
          <w:bCs/>
          <w:color w:val="auto"/>
          <w:sz w:val="24"/>
          <w:szCs w:val="24"/>
          <w:highlight w:val="none"/>
          <w:lang w:val="zh-CN"/>
        </w:rPr>
        <w:t>2、定义</w:t>
      </w:r>
      <w:bookmarkEnd w:id="49"/>
      <w:bookmarkEnd w:id="50"/>
      <w:bookmarkEnd w:id="51"/>
      <w:bookmarkEnd w:id="52"/>
      <w:bookmarkEnd w:id="53"/>
      <w:bookmarkEnd w:id="54"/>
      <w:bookmarkEnd w:id="55"/>
    </w:p>
    <w:p w14:paraId="383FA4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27F922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624666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18E08A41">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6ECDE32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7B8B85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4BA1EC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472F3B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197428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20769B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7EA4E7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14:paraId="356578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7EFFF6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6763649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1DEF0B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461508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1A7510F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6B971D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3D8357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14:paraId="7DF185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3CEBFD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2660A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930387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6" w:name="_Toc439316921"/>
      <w:bookmarkStart w:id="57" w:name="_Toc439316875"/>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5734C21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6"/>
      <w:bookmarkEnd w:id="57"/>
    </w:p>
    <w:p w14:paraId="7EEE71C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58"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58"/>
    </w:p>
    <w:p w14:paraId="75206820">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5CE2380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2D25E12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公告</w:t>
      </w:r>
    </w:p>
    <w:p w14:paraId="3F8C8B0C">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4C8DE3D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4761D6F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24CE8E1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0F126C87">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37A384C5">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65027B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326B54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5A40D8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1DD5B106">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172CB6E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02600D8F">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31EC241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200610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237A4A8B">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42A8A3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4B1F5941">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65FE0E1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68EE11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14:paraId="7AE02EC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5CB81A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05E6B3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148A75C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04D92C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18B4F7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3AEA5E8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0C8736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14:paraId="76BEE01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76D472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3D9879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22D09B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7152C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00CCA5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13C3A7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644AA2D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68CE5D7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487D4A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我校的政府采购活动，有违法所得的，并处没收违法所得，情节严重的，由工商行政管理机关吊销营业执照；构成犯罪的，依法追究刑事责任：</w:t>
      </w:r>
    </w:p>
    <w:p w14:paraId="112C33EC">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5D9E2E4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2D8473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72C5DAE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7A7B7F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291885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5C7002C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3F15C4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24BC3A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755626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6202C5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4945325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5A8476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68EB78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1953B4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4E294A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5F034689">
      <w:pPr>
        <w:pStyle w:val="4"/>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59" w:name="_Toc476584424"/>
      <w:bookmarkStart w:id="60"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59"/>
      <w:r>
        <w:rPr>
          <w:rFonts w:hint="eastAsia" w:asciiTheme="minorEastAsia" w:hAnsiTheme="minorEastAsia" w:eastAsiaTheme="minorEastAsia" w:cstheme="minorEastAsia"/>
          <w:color w:val="auto"/>
          <w:sz w:val="24"/>
          <w:szCs w:val="24"/>
          <w:highlight w:val="none"/>
        </w:rPr>
        <w:t>提交</w:t>
      </w:r>
      <w:bookmarkEnd w:id="60"/>
      <w:r>
        <w:rPr>
          <w:rFonts w:hint="eastAsia" w:asciiTheme="minorEastAsia" w:hAnsiTheme="minorEastAsia" w:eastAsiaTheme="minorEastAsia" w:cstheme="minorEastAsia"/>
          <w:color w:val="auto"/>
          <w:sz w:val="24"/>
          <w:szCs w:val="24"/>
          <w:highlight w:val="none"/>
          <w:lang w:val="en-US" w:eastAsia="zh-CN"/>
        </w:rPr>
        <w:t>说明</w:t>
      </w:r>
    </w:p>
    <w:p w14:paraId="0B392C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0E94D4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3B42281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65D979E2">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61" w:name="_Toc54941336"/>
      <w:bookmarkStart w:id="62"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4E33495C">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1910D504">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040CE86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6537C0F">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0705B70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5E9B63B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1"/>
    <w:bookmarkEnd w:id="62"/>
    <w:p w14:paraId="2F2F063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39853A49">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2F1BFF3F">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14167239">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14:paraId="0598F21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时，各响应人应在规定时间前递交本单位的响应文件。 </w:t>
      </w:r>
    </w:p>
    <w:p w14:paraId="485E85E3">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0AAE67B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5BDE4C29">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0B412C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5893775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5E5CD2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CF849D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4AF28EF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2B10A97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0047020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1CE663B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98E841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613D445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37FB3CE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3" w:name="_Toc476584426"/>
      <w:bookmarkStart w:id="64" w:name="_Toc54941337"/>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0E6E3C48">
      <w:pPr>
        <w:pStyle w:val="4"/>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3"/>
      <w:bookmarkEnd w:id="64"/>
      <w:r>
        <w:rPr>
          <w:rFonts w:hint="eastAsia" w:asciiTheme="minorEastAsia" w:hAnsiTheme="minorEastAsia" w:eastAsiaTheme="minorEastAsia" w:cstheme="minorEastAsia"/>
          <w:color w:val="auto"/>
          <w:sz w:val="24"/>
          <w:szCs w:val="24"/>
          <w:highlight w:val="none"/>
          <w:lang w:val="en-US" w:eastAsia="zh-CN"/>
        </w:rPr>
        <w:t>谈判小组</w:t>
      </w:r>
    </w:p>
    <w:p w14:paraId="0F3948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14:paraId="03AEB55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765EC9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759212E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32E3A5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14:paraId="0BE752E0">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14:paraId="5AF3B185">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279BBA86">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57EB2B08">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14:paraId="6C11A98F">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2270E5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406DC4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14:paraId="249BA6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谈判将被认定为响应无效。  </w:t>
      </w:r>
    </w:p>
    <w:p w14:paraId="063610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p>
    <w:p w14:paraId="1C52B8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14:paraId="138B4C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14:paraId="59BBD6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6E08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谈判。初审合格后，谈判小组将按网上加密电子响应文件提交顺序集中与单一供应商分别进行谈判 ，并给予所有参加谈判的供应商平等的谈判机会。</w:t>
      </w:r>
    </w:p>
    <w:p w14:paraId="3A7825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14:paraId="0ABCC6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7F0B6C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14:paraId="753516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35F313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716ECFB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14:paraId="73912B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14:paraId="35F1E7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3C5BF018">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016522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14:paraId="45D1CD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7F5BE0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20C080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07AA12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3B9650A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64C18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121122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305FB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14:paraId="7179DF42">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7FF11D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6EAA936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E02163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5E03E31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413F6EE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071860B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4B713B5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42BA5B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6321F6A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3905BD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12FBD1B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3DEAA0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19E2A77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60D26F2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31D013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为体现“公开、公平、公正”的原则，谈判结束后，采购代理机构将在桐城师范高等专科学校官网公告成交结果。</w:t>
      </w:r>
    </w:p>
    <w:p w14:paraId="382DCB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，成交结果公告期限、评审专家名单以及谈判须知前附表中约定进行公告的内容。</w:t>
      </w:r>
    </w:p>
    <w:p w14:paraId="22206E4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590841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14:paraId="41A803A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00733C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268A9B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14F411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0E554AA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7C9783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115801D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D80B75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本项目成交服务费为1.5%。 </w:t>
      </w:r>
    </w:p>
    <w:p w14:paraId="7A79C58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2DEC928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61FBB7D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14:paraId="2B01A32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14:paraId="1EE1A68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046A25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4B0B79C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2DDCBE3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7D77D09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081D3A2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25D29C1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00F8A52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2235C21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14:paraId="30B5DAB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35.5质疑供应商对采购人、采购代理机构的答复不满意，或采购人、采购代理机构未在规定时间内做出答复的，可以在答复期满后15个工作日内向谈判须知前附表列明的监管部门提起投诉。</w:t>
      </w:r>
    </w:p>
    <w:p w14:paraId="0264EFB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21B644E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4B81564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37、备注</w:t>
      </w:r>
    </w:p>
    <w:p w14:paraId="3EC3A0F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4"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14:paraId="22262DDF">
      <w:pPr>
        <w:pStyle w:val="2"/>
        <w:numPr>
          <w:ilvl w:val="0"/>
          <w:numId w:val="0"/>
        </w:numPr>
        <w:tabs>
          <w:tab w:val="clear" w:pos="1440"/>
          <w:tab w:val="clear" w:pos="5670"/>
        </w:tabs>
        <w:spacing w:beforeLines="0" w:afterLines="0"/>
        <w:jc w:val="center"/>
        <w:rPr>
          <w:rFonts w:hint="eastAsia" w:ascii="Arial" w:hAnsi="Arial"/>
          <w:color w:val="auto"/>
          <w:kern w:val="2"/>
          <w:sz w:val="32"/>
          <w:szCs w:val="32"/>
          <w:highlight w:val="none"/>
          <w:lang w:val="en-US" w:eastAsia="zh-CN"/>
        </w:rPr>
      </w:pPr>
      <w:bookmarkStart w:id="65" w:name="_Toc12353"/>
      <w:r>
        <w:rPr>
          <w:rFonts w:hint="eastAsia" w:ascii="Arial" w:hAnsi="Arial"/>
          <w:color w:val="auto"/>
          <w:kern w:val="2"/>
          <w:sz w:val="32"/>
          <w:szCs w:val="32"/>
          <w:highlight w:val="none"/>
          <w:lang w:val="en-US" w:eastAsia="zh-CN"/>
        </w:rPr>
        <w:t>第三章 采购需求</w:t>
      </w:r>
      <w:bookmarkEnd w:id="65"/>
    </w:p>
    <w:p w14:paraId="10911610">
      <w:pPr>
        <w:spacing w:line="360" w:lineRule="auto"/>
        <w:ind w:firstLine="480" w:firstLineChars="200"/>
        <w:rPr>
          <w:rFonts w:hint="eastAsia" w:ascii="微软雅黑" w:hAnsi="微软雅黑" w:eastAsia="微软雅黑" w:cs="微软雅黑"/>
          <w:sz w:val="24"/>
          <w:szCs w:val="24"/>
        </w:rPr>
      </w:pPr>
      <w:bookmarkStart w:id="66" w:name="_Toc16371"/>
      <w:r>
        <w:rPr>
          <w:rFonts w:hint="eastAsia" w:ascii="微软雅黑" w:hAnsi="微软雅黑" w:eastAsia="微软雅黑" w:cs="微软雅黑"/>
          <w:b/>
          <w:bCs/>
          <w:sz w:val="24"/>
          <w:szCs w:val="24"/>
        </w:rPr>
        <w:t>一、商务要求：</w:t>
      </w:r>
    </w:p>
    <w:tbl>
      <w:tblPr>
        <w:tblStyle w:val="61"/>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6026"/>
      </w:tblGrid>
      <w:tr w14:paraId="38AD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16123F3">
            <w:pPr>
              <w:pStyle w:val="31"/>
              <w:jc w:val="center"/>
              <w:rPr>
                <w:rFonts w:cs="Wingdings" w:asciiTheme="minorEastAsia" w:hAnsiTheme="minorEastAsia"/>
                <w:b/>
                <w:sz w:val="24"/>
              </w:rPr>
            </w:pPr>
            <w:r>
              <w:rPr>
                <w:rFonts w:hint="eastAsia" w:cs="Wingdings" w:asciiTheme="minorEastAsia" w:hAnsiTheme="minorEastAsia"/>
                <w:b/>
                <w:color w:val="auto"/>
                <w:sz w:val="24"/>
                <w:highlight w:val="none"/>
              </w:rPr>
              <w:t>序号</w:t>
            </w:r>
          </w:p>
        </w:tc>
        <w:tc>
          <w:tcPr>
            <w:tcW w:w="2391" w:type="dxa"/>
            <w:vAlign w:val="center"/>
          </w:tcPr>
          <w:p w14:paraId="539B4BF4">
            <w:pPr>
              <w:pStyle w:val="31"/>
              <w:jc w:val="center"/>
              <w:rPr>
                <w:rFonts w:hint="default" w:eastAsia="宋体"/>
                <w:lang w:val="en-US" w:eastAsia="zh-CN"/>
              </w:rPr>
            </w:pPr>
            <w:r>
              <w:rPr>
                <w:rFonts w:hint="eastAsia"/>
                <w:lang w:val="en-US" w:eastAsia="zh-CN"/>
              </w:rPr>
              <w:t>条款名称</w:t>
            </w:r>
          </w:p>
        </w:tc>
        <w:tc>
          <w:tcPr>
            <w:tcW w:w="6026" w:type="dxa"/>
            <w:vAlign w:val="center"/>
          </w:tcPr>
          <w:p w14:paraId="5E9AB130">
            <w:pPr>
              <w:pStyle w:val="31"/>
              <w:jc w:val="center"/>
              <w:rPr>
                <w:rFonts w:hint="default" w:cs="Wingdings" w:asciiTheme="minorEastAsia" w:hAnsiTheme="minorEastAsia"/>
                <w:b/>
                <w:sz w:val="24"/>
                <w:lang w:val="en-US"/>
              </w:rPr>
            </w:pPr>
            <w:r>
              <w:rPr>
                <w:rFonts w:hint="eastAsia" w:cs="Wingdings" w:asciiTheme="minorEastAsia" w:hAnsiTheme="minorEastAsia"/>
                <w:b/>
                <w:color w:val="auto"/>
                <w:sz w:val="24"/>
                <w:highlight w:val="none"/>
                <w:lang w:val="en-US" w:eastAsia="zh-CN"/>
              </w:rPr>
              <w:t>具体要求内容</w:t>
            </w:r>
          </w:p>
        </w:tc>
      </w:tr>
      <w:tr w14:paraId="6A18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14:paraId="5C940D52">
            <w:pPr>
              <w:jc w:val="center"/>
              <w:rPr>
                <w:rFonts w:asciiTheme="minorEastAsia" w:hAnsiTheme="minorEastAsia" w:eastAsiaTheme="minorEastAsia"/>
                <w:sz w:val="24"/>
              </w:rPr>
            </w:pPr>
            <w:r>
              <w:rPr>
                <w:rFonts w:asciiTheme="minorEastAsia" w:hAnsiTheme="minorEastAsia" w:eastAsiaTheme="minorEastAsia"/>
                <w:color w:val="auto"/>
                <w:sz w:val="24"/>
                <w:highlight w:val="none"/>
              </w:rPr>
              <w:t>1</w:t>
            </w:r>
          </w:p>
        </w:tc>
        <w:tc>
          <w:tcPr>
            <w:tcW w:w="2391" w:type="dxa"/>
            <w:vAlign w:val="center"/>
          </w:tcPr>
          <w:p w14:paraId="0BE0FC1C">
            <w:pPr>
              <w:jc w:val="center"/>
              <w:rPr>
                <w:rFonts w:ascii="宋体" w:hAnsi="宋体"/>
                <w:sz w:val="24"/>
              </w:rPr>
            </w:pPr>
            <w:r>
              <w:rPr>
                <w:rFonts w:asciiTheme="minorEastAsia" w:hAnsiTheme="minorEastAsia" w:eastAsiaTheme="minorEastAsia"/>
                <w:color w:val="auto"/>
                <w:sz w:val="24"/>
                <w:highlight w:val="none"/>
              </w:rPr>
              <w:t>付款方式</w:t>
            </w:r>
          </w:p>
        </w:tc>
        <w:tc>
          <w:tcPr>
            <w:tcW w:w="6026" w:type="dxa"/>
            <w:vAlign w:val="center"/>
          </w:tcPr>
          <w:p w14:paraId="6BAE074A">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完成本项目所有内容并验收合格后一次性支付</w:t>
            </w:r>
          </w:p>
        </w:tc>
      </w:tr>
      <w:tr w14:paraId="0958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0812D42F">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2</w:t>
            </w:r>
          </w:p>
        </w:tc>
        <w:tc>
          <w:tcPr>
            <w:tcW w:w="2391" w:type="dxa"/>
            <w:vAlign w:val="center"/>
          </w:tcPr>
          <w:p w14:paraId="17C839E3">
            <w:pPr>
              <w:jc w:val="center"/>
              <w:rPr>
                <w:rFonts w:ascii="宋体" w:hAnsi="宋体"/>
                <w:sz w:val="24"/>
              </w:rPr>
            </w:pPr>
            <w:r>
              <w:rPr>
                <w:rFonts w:hint="eastAsia" w:ascii="宋体" w:hAnsi="宋体"/>
                <w:color w:val="auto"/>
                <w:sz w:val="24"/>
                <w:highlight w:val="none"/>
                <w:lang w:val="en-US" w:eastAsia="zh-CN"/>
              </w:rPr>
              <w:t>供货及安装</w:t>
            </w:r>
            <w:r>
              <w:rPr>
                <w:rFonts w:hint="eastAsia" w:ascii="宋体" w:hAnsi="宋体"/>
                <w:color w:val="auto"/>
                <w:sz w:val="24"/>
                <w:highlight w:val="none"/>
              </w:rPr>
              <w:t>地点</w:t>
            </w:r>
          </w:p>
        </w:tc>
        <w:tc>
          <w:tcPr>
            <w:tcW w:w="6026" w:type="dxa"/>
            <w:vAlign w:val="center"/>
          </w:tcPr>
          <w:p w14:paraId="16B7DE22">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桐城师范高等专科学校</w:t>
            </w:r>
          </w:p>
        </w:tc>
      </w:tr>
      <w:tr w14:paraId="6F31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670C075C">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3</w:t>
            </w:r>
          </w:p>
        </w:tc>
        <w:tc>
          <w:tcPr>
            <w:tcW w:w="2391" w:type="dxa"/>
            <w:vAlign w:val="center"/>
          </w:tcPr>
          <w:p w14:paraId="1A1D828D">
            <w:pPr>
              <w:jc w:val="center"/>
              <w:rPr>
                <w:rFonts w:ascii="宋体" w:hAnsi="宋体"/>
                <w:sz w:val="24"/>
              </w:rPr>
            </w:pPr>
            <w:r>
              <w:rPr>
                <w:rFonts w:hint="eastAsia" w:ascii="宋体" w:hAnsi="宋体"/>
                <w:color w:val="auto"/>
                <w:sz w:val="24"/>
                <w:highlight w:val="none"/>
                <w:lang w:val="en-US" w:eastAsia="zh-CN"/>
              </w:rPr>
              <w:t>供货及安装</w:t>
            </w:r>
            <w:r>
              <w:rPr>
                <w:rFonts w:hint="eastAsia" w:ascii="宋体" w:hAnsi="宋体"/>
                <w:color w:val="auto"/>
                <w:sz w:val="24"/>
                <w:highlight w:val="none"/>
              </w:rPr>
              <w:t>期限</w:t>
            </w:r>
          </w:p>
        </w:tc>
        <w:tc>
          <w:tcPr>
            <w:tcW w:w="6026" w:type="dxa"/>
            <w:vAlign w:val="center"/>
          </w:tcPr>
          <w:p w14:paraId="61A07DFD">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30日历天</w:t>
            </w:r>
          </w:p>
        </w:tc>
      </w:tr>
      <w:tr w14:paraId="3670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2F974876">
            <w:pPr>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758DDD87">
            <w:pPr>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免费质保期</w:t>
            </w:r>
          </w:p>
        </w:tc>
        <w:tc>
          <w:tcPr>
            <w:tcW w:w="6026" w:type="dxa"/>
            <w:vAlign w:val="center"/>
          </w:tcPr>
          <w:p w14:paraId="1D683822">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2年</w:t>
            </w:r>
          </w:p>
        </w:tc>
      </w:tr>
    </w:tbl>
    <w:p w14:paraId="23A5205D">
      <w:pPr>
        <w:pStyle w:val="4"/>
        <w:keepNext/>
        <w:keepLines/>
        <w:pageBreakBefore w:val="0"/>
        <w:widowControl w:val="0"/>
        <w:numPr>
          <w:ilvl w:val="0"/>
          <w:numId w:val="0"/>
        </w:numPr>
        <w:kinsoku/>
        <w:wordWrap/>
        <w:overflowPunct/>
        <w:topLinePunct w:val="0"/>
        <w:autoSpaceDE/>
        <w:autoSpaceDN/>
        <w:bidi w:val="0"/>
        <w:adjustRightInd w:val="0"/>
        <w:snapToGrid/>
        <w:spacing w:before="40" w:after="40" w:line="420" w:lineRule="exact"/>
        <w:textAlignment w:val="auto"/>
        <w:rPr>
          <w:rFonts w:hint="eastAsia" w:asciiTheme="minorEastAsia" w:hAnsiTheme="minorEastAsia" w:eastAsiaTheme="minorEastAsia" w:cstheme="minorEastAsia"/>
          <w:bCs/>
          <w:sz w:val="24"/>
          <w:szCs w:val="24"/>
        </w:rPr>
      </w:pPr>
    </w:p>
    <w:p w14:paraId="08AFCB4E">
      <w:pPr>
        <w:pStyle w:val="4"/>
        <w:keepNext/>
        <w:keepLines/>
        <w:pageBreakBefore w:val="0"/>
        <w:widowControl w:val="0"/>
        <w:numPr>
          <w:ilvl w:val="0"/>
          <w:numId w:val="0"/>
        </w:numPr>
        <w:kinsoku/>
        <w:wordWrap/>
        <w:overflowPunct/>
        <w:topLinePunct w:val="0"/>
        <w:autoSpaceDE/>
        <w:autoSpaceDN/>
        <w:bidi w:val="0"/>
        <w:adjustRightInd w:val="0"/>
        <w:snapToGrid/>
        <w:spacing w:before="40" w:after="40" w:line="420" w:lineRule="exact"/>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kern w:val="2"/>
          <w:sz w:val="24"/>
          <w:szCs w:val="24"/>
          <w:shd w:val="clear" w:fill="FFFFFF"/>
          <w:lang w:val="en-US" w:eastAsia="zh-CN" w:bidi="ar-SA"/>
        </w:rPr>
        <w:t>二、</w:t>
      </w:r>
      <w:r>
        <w:rPr>
          <w:rFonts w:hint="eastAsia" w:asciiTheme="minorEastAsia" w:hAnsiTheme="minorEastAsia" w:eastAsiaTheme="minorEastAsia" w:cstheme="minorEastAsia"/>
          <w:bCs/>
          <w:sz w:val="24"/>
          <w:szCs w:val="24"/>
          <w:lang w:val="en-US" w:eastAsia="zh-CN"/>
        </w:rPr>
        <w:t>采购需求</w:t>
      </w:r>
    </w:p>
    <w:tbl>
      <w:tblPr>
        <w:tblStyle w:val="61"/>
        <w:tblW w:w="98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289"/>
        <w:gridCol w:w="6514"/>
        <w:gridCol w:w="765"/>
        <w:gridCol w:w="615"/>
      </w:tblGrid>
      <w:tr w14:paraId="1EFD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F58A">
            <w:pPr>
              <w:jc w:val="center"/>
              <w:rPr>
                <w:rFonts w:hint="eastAsia" w:ascii="宋体" w:hAnsi="宋体" w:eastAsia="宋体" w:cs="宋体"/>
                <w:i w:val="0"/>
                <w:iCs w:val="0"/>
                <w:color w:val="000000"/>
                <w:sz w:val="24"/>
                <w:szCs w:val="24"/>
                <w:u w:val="none"/>
              </w:rPr>
            </w:pPr>
            <w:r>
              <w:rPr>
                <w:rFonts w:ascii="宋体" w:hAnsi="宋体" w:eastAsia="宋体" w:cs="宋体"/>
                <w:b/>
                <w:sz w:val="18"/>
                <w:szCs w:val="18"/>
              </w:rPr>
              <w:t>序号</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B212">
            <w:pPr>
              <w:jc w:val="center"/>
              <w:rPr>
                <w:rFonts w:hint="eastAsia" w:ascii="宋体" w:hAnsi="宋体" w:eastAsia="宋体" w:cs="宋体"/>
                <w:i w:val="0"/>
                <w:iCs w:val="0"/>
                <w:color w:val="000000"/>
                <w:sz w:val="24"/>
                <w:szCs w:val="24"/>
                <w:u w:val="none"/>
              </w:rPr>
            </w:pPr>
            <w:r>
              <w:rPr>
                <w:rFonts w:ascii="宋体" w:hAnsi="宋体" w:eastAsia="宋体" w:cs="宋体"/>
                <w:b/>
                <w:sz w:val="18"/>
                <w:szCs w:val="18"/>
              </w:rPr>
              <w:t>设备名称</w:t>
            </w:r>
          </w:p>
        </w:tc>
        <w:tc>
          <w:tcPr>
            <w:tcW w:w="6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B9B9">
            <w:pPr>
              <w:jc w:val="center"/>
              <w:rPr>
                <w:rFonts w:hint="eastAsia" w:ascii="宋体" w:hAnsi="宋体" w:eastAsia="宋体" w:cs="宋体"/>
                <w:i w:val="0"/>
                <w:iCs w:val="0"/>
                <w:color w:val="000000"/>
                <w:sz w:val="24"/>
                <w:szCs w:val="24"/>
                <w:u w:val="none"/>
              </w:rPr>
            </w:pPr>
            <w:r>
              <w:rPr>
                <w:rFonts w:ascii="宋体" w:hAnsi="宋体" w:eastAsia="宋体" w:cs="宋体"/>
                <w:b/>
                <w:sz w:val="18"/>
                <w:szCs w:val="18"/>
              </w:rPr>
              <w:t>设备主要技术参数及规格要求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A92E">
            <w:pPr>
              <w:jc w:val="center"/>
              <w:rPr>
                <w:rFonts w:hint="eastAsia" w:ascii="宋体" w:hAnsi="宋体" w:eastAsia="宋体" w:cs="宋体"/>
                <w:i w:val="0"/>
                <w:iCs w:val="0"/>
                <w:color w:val="000000"/>
                <w:sz w:val="24"/>
                <w:szCs w:val="24"/>
                <w:u w:val="none"/>
              </w:rPr>
            </w:pPr>
            <w:r>
              <w:rPr>
                <w:rFonts w:ascii="宋体" w:hAnsi="宋体" w:eastAsia="宋体" w:cs="宋体"/>
                <w:b/>
                <w:sz w:val="18"/>
                <w:szCs w:val="18"/>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1025">
            <w:pPr>
              <w:jc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b/>
                <w:sz w:val="18"/>
                <w:szCs w:val="18"/>
              </w:rPr>
              <w:t>数量</w:t>
            </w:r>
          </w:p>
        </w:tc>
      </w:tr>
      <w:tr w14:paraId="42FC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8A54">
            <w:pPr>
              <w:adjustRightInd w:val="0"/>
              <w:snapToGrid w:val="0"/>
              <w:jc w:val="center"/>
              <w:rPr>
                <w:rFonts w:hint="eastAsia" w:ascii="宋体" w:hAnsi="宋体" w:eastAsia="宋体" w:cs="宋体"/>
                <w:i w:val="0"/>
                <w:iCs w:val="0"/>
                <w:color w:val="000000"/>
                <w:sz w:val="24"/>
                <w:szCs w:val="24"/>
                <w:u w:val="none"/>
              </w:rPr>
            </w:pPr>
            <w:r>
              <w:rPr>
                <w:rFonts w:ascii="宋体" w:hAnsi="宋体" w:eastAsia="宋体" w:cs="宋体"/>
                <w:sz w:val="18"/>
                <w:szCs w:val="18"/>
              </w:rPr>
              <w:t>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D719">
            <w:pPr>
              <w:adjustRightInd w:val="0"/>
              <w:snapToGrid w:val="0"/>
              <w:jc w:val="center"/>
              <w:rPr>
                <w:rFonts w:hint="eastAsia" w:ascii="宋体" w:hAnsi="宋体" w:eastAsia="宋体" w:cs="宋体"/>
                <w:i w:val="0"/>
                <w:iCs w:val="0"/>
                <w:color w:val="000000"/>
                <w:sz w:val="24"/>
                <w:szCs w:val="24"/>
                <w:u w:val="none"/>
              </w:rPr>
            </w:pPr>
            <w:r>
              <w:rPr>
                <w:rFonts w:hint="eastAsia" w:ascii="宋体" w:hAnsi="宋体" w:eastAsia="宋体" w:cs="宋体"/>
                <w:sz w:val="18"/>
                <w:szCs w:val="18"/>
                <w:lang w:val="en-US" w:eastAsia="zh-CN"/>
              </w:rPr>
              <w:t>室外宣传栏</w:t>
            </w:r>
          </w:p>
        </w:tc>
        <w:tc>
          <w:tcPr>
            <w:tcW w:w="6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8B8F">
            <w:pPr>
              <w:adjustRightInd w:val="0"/>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1.规格大小</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长约8.8m高约2.6m；</w:t>
            </w:r>
          </w:p>
          <w:p w14:paraId="6DEB3092">
            <w:pPr>
              <w:adjustRightInd w:val="0"/>
              <w:snapToGrid w:val="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2.材质要求：镀锌板</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厚度不低于1.2 </w:t>
            </w:r>
            <w:r>
              <w:rPr>
                <w:rFonts w:hint="eastAsia" w:asciiTheme="minorEastAsia" w:hAnsiTheme="minorEastAsia" w:eastAsiaTheme="minorEastAsia" w:cstheme="minorEastAsia"/>
                <w:sz w:val="18"/>
                <w:szCs w:val="18"/>
              </w:rPr>
              <w:t>mm，内容画面UV打印，立体底座仿大理石纹高温静电喷塑，多色可选，进口塑粉，吸附能力强，环保耐用。喷涂厚度</w:t>
            </w:r>
            <w:r>
              <w:rPr>
                <w:rFonts w:hint="eastAsia" w:asciiTheme="minorEastAsia" w:hAnsiTheme="minorEastAsia" w:eastAsiaTheme="minorEastAsia" w:cstheme="minorEastAsia"/>
                <w:sz w:val="18"/>
                <w:szCs w:val="18"/>
                <w:lang w:val="en-US" w:eastAsia="zh-CN"/>
              </w:rPr>
              <w:t>达到</w:t>
            </w:r>
            <w:r>
              <w:rPr>
                <w:rFonts w:hint="eastAsia" w:asciiTheme="minorEastAsia" w:hAnsiTheme="minorEastAsia" w:eastAsiaTheme="minorEastAsia" w:cstheme="minorEastAsia"/>
                <w:sz w:val="18"/>
                <w:szCs w:val="18"/>
              </w:rPr>
              <w:t>国家标准，经高温烘烤，确保产品无蚀，不褪色（不超过5%），c35混凝土预埋安装，底座加螺栓固定</w:t>
            </w:r>
            <w:r>
              <w:rPr>
                <w:rFonts w:hint="eastAsia" w:asciiTheme="minorEastAsia" w:hAnsiTheme="minorEastAsia" w:eastAsiaTheme="minorEastAsia" w:cstheme="minorEastAsia"/>
                <w:sz w:val="18"/>
                <w:szCs w:val="18"/>
                <w:lang w:eastAsia="zh-CN"/>
              </w:rPr>
              <w:t>。</w:t>
            </w:r>
          </w:p>
          <w:p w14:paraId="6273ADB2">
            <w:pPr>
              <w:adjustRightInd w:val="0"/>
              <w:snapToGrid w:val="0"/>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.参考图片</w:t>
            </w:r>
          </w:p>
          <w:p w14:paraId="7ACFF980">
            <w:pPr>
              <w:adjustRightInd w:val="0"/>
              <w:snapToGrid w:val="0"/>
              <w:rPr>
                <w:rFonts w:hint="eastAsia" w:ascii="宋体" w:hAnsi="宋体" w:eastAsia="宋体" w:cs="宋体"/>
                <w:i w:val="0"/>
                <w:iCs w:val="0"/>
                <w:color w:val="000000"/>
                <w:sz w:val="24"/>
                <w:szCs w:val="24"/>
                <w:u w:val="none"/>
              </w:rPr>
            </w:pPr>
            <w:r>
              <w:drawing>
                <wp:inline distT="0" distB="0" distL="114300" distR="114300">
                  <wp:extent cx="3814445" cy="1759585"/>
                  <wp:effectExtent l="0" t="0" r="14605" b="1206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2" cstate="print"/>
                          <a:srcRect/>
                          <a:stretch>
                            <a:fillRect/>
                          </a:stretch>
                        </pic:blipFill>
                        <pic:spPr>
                          <a:xfrm>
                            <a:off x="0" y="0"/>
                            <a:ext cx="3814445" cy="1759585"/>
                          </a:xfrm>
                          <a:prstGeom prst="rect">
                            <a:avLst/>
                          </a:prstGeom>
                          <a:noFill/>
                          <a:ln w="1">
                            <a:noFill/>
                            <a:miter lim="800000"/>
                            <a:headEnd/>
                            <a:tailEnd type="none" w="med" len="med"/>
                          </a:ln>
                          <a:effectLst/>
                        </pic:spPr>
                      </pic:pic>
                    </a:graphicData>
                  </a:graphic>
                </wp:inline>
              </w:drawing>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D53B">
            <w:pPr>
              <w:adjustRightInd w:val="0"/>
              <w:snapToGrid w:val="0"/>
              <w:jc w:val="center"/>
              <w:rPr>
                <w:rFonts w:hint="eastAsia" w:ascii="宋体" w:hAnsi="宋体" w:eastAsia="宋体" w:cs="宋体"/>
                <w:i w:val="0"/>
                <w:iCs w:val="0"/>
                <w:color w:val="000000"/>
                <w:sz w:val="24"/>
                <w:szCs w:val="24"/>
                <w:u w:val="none"/>
              </w:rPr>
            </w:pPr>
            <w:r>
              <w:rPr>
                <w:rFonts w:ascii="宋体" w:hAnsi="宋体" w:eastAsia="宋体" w:cs="宋体"/>
                <w:sz w:val="18"/>
                <w:szCs w:val="18"/>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73B6">
            <w:pPr>
              <w:adjustRightInd w:val="0"/>
              <w:snapToGrid w:val="0"/>
              <w:jc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sz w:val="18"/>
                <w:szCs w:val="18"/>
              </w:rPr>
              <w:t>2</w:t>
            </w:r>
          </w:p>
        </w:tc>
      </w:tr>
      <w:tr w14:paraId="1B06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69D0">
            <w:pPr>
              <w:adjustRightInd w:val="0"/>
              <w:snapToGrid w:val="0"/>
              <w:jc w:val="center"/>
              <w:rPr>
                <w:rFonts w:hint="eastAsia" w:ascii="宋体" w:hAnsi="宋体" w:eastAsia="宋体" w:cs="宋体"/>
                <w:i w:val="0"/>
                <w:iCs w:val="0"/>
                <w:color w:val="000000"/>
                <w:sz w:val="24"/>
                <w:szCs w:val="24"/>
                <w:u w:val="none"/>
              </w:rPr>
            </w:pPr>
            <w:r>
              <w:rPr>
                <w:rFonts w:ascii="宋体" w:hAnsi="宋体" w:eastAsia="宋体" w:cs="宋体"/>
                <w:sz w:val="18"/>
                <w:szCs w:val="18"/>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D82E">
            <w:pPr>
              <w:adjustRightInd w:val="0"/>
              <w:snapToGrid w:val="0"/>
              <w:jc w:val="center"/>
              <w:rPr>
                <w:rFonts w:hint="eastAsia" w:ascii="宋体" w:hAnsi="宋体" w:eastAsia="宋体" w:cs="宋体"/>
                <w:i w:val="0"/>
                <w:iCs w:val="0"/>
                <w:color w:val="000000"/>
                <w:sz w:val="24"/>
                <w:szCs w:val="24"/>
                <w:u w:val="none"/>
              </w:rPr>
            </w:pPr>
            <w:r>
              <w:rPr>
                <w:rFonts w:hint="eastAsia" w:ascii="宋体" w:hAnsi="宋体" w:eastAsia="宋体" w:cs="宋体"/>
                <w:sz w:val="18"/>
                <w:szCs w:val="18"/>
                <w:lang w:val="en-US" w:eastAsia="zh-CN"/>
              </w:rPr>
              <w:t>室外宣传栏</w:t>
            </w:r>
          </w:p>
        </w:tc>
        <w:tc>
          <w:tcPr>
            <w:tcW w:w="65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81958E">
            <w:pPr>
              <w:adjustRightInd w:val="0"/>
              <w:snapToGrid w:val="0"/>
              <w:rPr>
                <w:rFonts w:hint="eastAsia" w:asciiTheme="minorEastAsia" w:hAnsiTheme="minorEastAsia" w:eastAsiaTheme="minorEastAsia" w:cstheme="minorEastAsia"/>
                <w:sz w:val="18"/>
                <w:szCs w:val="18"/>
              </w:rPr>
            </w:pPr>
            <w:r>
              <w:rPr>
                <w:rFonts w:ascii="宋体" w:hAnsi="宋体" w:eastAsia="宋体" w:cs="宋体"/>
                <w:sz w:val="18"/>
                <w:szCs w:val="18"/>
              </w:rPr>
              <w:t>1</w:t>
            </w:r>
            <w:r>
              <w:rPr>
                <w:rFonts w:hint="eastAsia" w:asciiTheme="minorEastAsia" w:hAnsiTheme="minorEastAsia" w:eastAsiaTheme="minorEastAsia" w:cstheme="minorEastAsia"/>
                <w:sz w:val="18"/>
                <w:szCs w:val="18"/>
              </w:rPr>
              <w:t>.规格大小：长约：6m高约2.4m；</w:t>
            </w:r>
          </w:p>
          <w:p w14:paraId="69F590CD">
            <w:pPr>
              <w:adjustRightInd w:val="0"/>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2.材质要求：镀锌板</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厚度不低于1.2 </w:t>
            </w:r>
            <w:r>
              <w:rPr>
                <w:rFonts w:hint="eastAsia" w:asciiTheme="minorEastAsia" w:hAnsiTheme="minorEastAsia" w:eastAsiaTheme="minorEastAsia" w:cstheme="minorEastAsia"/>
                <w:sz w:val="18"/>
                <w:szCs w:val="18"/>
              </w:rPr>
              <w:t>mm，内容画面UV打印，立体底座仿大理石纹高温静电喷塑，多色可选，进口塑粉，吸附能力强，环保耐用。喷涂厚度</w:t>
            </w:r>
            <w:r>
              <w:rPr>
                <w:rFonts w:hint="eastAsia" w:asciiTheme="minorEastAsia" w:hAnsiTheme="minorEastAsia" w:eastAsiaTheme="minorEastAsia" w:cstheme="minorEastAsia"/>
                <w:sz w:val="18"/>
                <w:szCs w:val="18"/>
                <w:lang w:val="en-US" w:eastAsia="zh-CN"/>
              </w:rPr>
              <w:t>达到</w:t>
            </w:r>
            <w:r>
              <w:rPr>
                <w:rFonts w:hint="eastAsia" w:asciiTheme="minorEastAsia" w:hAnsiTheme="minorEastAsia" w:eastAsiaTheme="minorEastAsia" w:cstheme="minorEastAsia"/>
                <w:sz w:val="18"/>
                <w:szCs w:val="18"/>
              </w:rPr>
              <w:t>国家标准，经高温烘烤，确保产品无蚀，不褪色（不超过5%）。c35混凝土预埋安装，底座加螺栓固定。</w:t>
            </w:r>
          </w:p>
          <w:p w14:paraId="46DDD2A1">
            <w:pPr>
              <w:adjustRightInd w:val="0"/>
              <w:snapToGrid w:val="0"/>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.参考图片</w:t>
            </w:r>
          </w:p>
          <w:p w14:paraId="178C4C20">
            <w:pPr>
              <w:adjustRightInd w:val="0"/>
              <w:snapToGrid w:val="0"/>
              <w:rPr>
                <w:rFonts w:hint="eastAsia" w:ascii="宋体" w:hAnsi="宋体" w:eastAsia="宋体" w:cs="宋体"/>
                <w:i w:val="0"/>
                <w:iCs w:val="0"/>
                <w:color w:val="000000"/>
                <w:sz w:val="24"/>
                <w:szCs w:val="24"/>
                <w:u w:val="none"/>
              </w:rPr>
            </w:pPr>
            <w:r>
              <w:drawing>
                <wp:inline distT="0" distB="0" distL="114300" distR="114300">
                  <wp:extent cx="3789680" cy="1416685"/>
                  <wp:effectExtent l="0" t="0" r="1270" b="1206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3" cstate="print"/>
                          <a:srcRect/>
                          <a:stretch>
                            <a:fillRect/>
                          </a:stretch>
                        </pic:blipFill>
                        <pic:spPr>
                          <a:xfrm>
                            <a:off x="0" y="0"/>
                            <a:ext cx="3789680" cy="1416685"/>
                          </a:xfrm>
                          <a:prstGeom prst="rect">
                            <a:avLst/>
                          </a:prstGeom>
                          <a:noFill/>
                          <a:ln w="1">
                            <a:noFill/>
                            <a:miter lim="800000"/>
                            <a:headEnd/>
                            <a:tailEnd type="none" w="med" len="med"/>
                          </a:ln>
                          <a:effectLst/>
                        </pic:spPr>
                      </pic:pic>
                    </a:graphicData>
                  </a:graphic>
                </wp:inline>
              </w:drawing>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DF55">
            <w:pPr>
              <w:adjustRightInd w:val="0"/>
              <w:snapToGrid w:val="0"/>
              <w:jc w:val="center"/>
              <w:rPr>
                <w:rFonts w:hint="eastAsia" w:ascii="宋体" w:hAnsi="宋体" w:eastAsia="宋体" w:cs="宋体"/>
                <w:i w:val="0"/>
                <w:iCs w:val="0"/>
                <w:color w:val="000000"/>
                <w:sz w:val="24"/>
                <w:szCs w:val="24"/>
                <w:u w:val="none"/>
              </w:rPr>
            </w:pPr>
            <w:r>
              <w:rPr>
                <w:rFonts w:ascii="宋体" w:hAnsi="宋体" w:eastAsia="宋体" w:cs="宋体"/>
                <w:sz w:val="18"/>
                <w:szCs w:val="18"/>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D0CB">
            <w:pPr>
              <w:adjustRightInd w:val="0"/>
              <w:snapToGrid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18"/>
                <w:szCs w:val="18"/>
                <w:lang w:val="en-US" w:eastAsia="zh-CN"/>
              </w:rPr>
              <w:t>1</w:t>
            </w:r>
          </w:p>
        </w:tc>
      </w:tr>
      <w:tr w14:paraId="2870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6096">
            <w:pPr>
              <w:adjustRightInd w:val="0"/>
              <w:snapToGrid w:val="0"/>
              <w:jc w:val="center"/>
              <w:rPr>
                <w:rFonts w:hint="eastAsia" w:ascii="宋体" w:hAnsi="宋体" w:eastAsia="宋体" w:cs="宋体"/>
                <w:i w:val="0"/>
                <w:iCs w:val="0"/>
                <w:color w:val="000000"/>
                <w:sz w:val="24"/>
                <w:szCs w:val="24"/>
                <w:u w:val="none"/>
              </w:rPr>
            </w:pPr>
            <w:r>
              <w:rPr>
                <w:rFonts w:ascii="宋体" w:hAnsi="宋体" w:eastAsia="宋体" w:cs="宋体"/>
                <w:sz w:val="18"/>
                <w:szCs w:val="18"/>
              </w:rPr>
              <w:t>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BFC2">
            <w:pPr>
              <w:adjustRightInd w:val="0"/>
              <w:snapToGrid w:val="0"/>
              <w:jc w:val="center"/>
              <w:rPr>
                <w:rFonts w:hint="eastAsia" w:ascii="宋体" w:hAnsi="宋体" w:eastAsia="宋体" w:cs="宋体"/>
                <w:i w:val="0"/>
                <w:iCs w:val="0"/>
                <w:color w:val="000000"/>
                <w:sz w:val="24"/>
                <w:szCs w:val="24"/>
                <w:u w:val="none"/>
              </w:rPr>
            </w:pPr>
            <w:r>
              <w:rPr>
                <w:rFonts w:hint="eastAsia" w:ascii="宋体" w:hAnsi="宋体" w:eastAsia="宋体" w:cs="宋体"/>
                <w:sz w:val="18"/>
                <w:szCs w:val="18"/>
                <w:lang w:val="en-US" w:eastAsia="zh-CN"/>
              </w:rPr>
              <w:t>室外宣传栏</w:t>
            </w:r>
          </w:p>
        </w:tc>
        <w:tc>
          <w:tcPr>
            <w:tcW w:w="65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13C38B">
            <w:pPr>
              <w:adjustRightInd w:val="0"/>
              <w:snapToGrid w:val="0"/>
              <w:rPr>
                <w:rFonts w:hint="eastAsia" w:asciiTheme="minorEastAsia" w:hAnsiTheme="minorEastAsia" w:eastAsiaTheme="minorEastAsia" w:cstheme="minorEastAsia"/>
                <w:sz w:val="18"/>
                <w:szCs w:val="18"/>
              </w:rPr>
            </w:pPr>
            <w:r>
              <w:rPr>
                <w:rFonts w:ascii="宋体" w:hAnsi="宋体" w:eastAsia="宋体" w:cs="宋体"/>
                <w:sz w:val="18"/>
                <w:szCs w:val="18"/>
              </w:rPr>
              <w:t>1.</w:t>
            </w:r>
            <w:r>
              <w:rPr>
                <w:rFonts w:hint="eastAsia" w:asciiTheme="minorEastAsia" w:hAnsiTheme="minorEastAsia" w:eastAsiaTheme="minorEastAsia" w:cstheme="minorEastAsia"/>
                <w:sz w:val="18"/>
                <w:szCs w:val="18"/>
              </w:rPr>
              <w:t>规格大小：长约6m 高约2.4m</w:t>
            </w:r>
          </w:p>
          <w:p w14:paraId="00E352BC">
            <w:pPr>
              <w:adjustRightInd w:val="0"/>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2.材质要求：镀锌板</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厚度不低于1.2 </w:t>
            </w:r>
            <w:r>
              <w:rPr>
                <w:rFonts w:hint="eastAsia" w:asciiTheme="minorEastAsia" w:hAnsiTheme="minorEastAsia" w:eastAsiaTheme="minorEastAsia" w:cstheme="minorEastAsia"/>
                <w:sz w:val="18"/>
                <w:szCs w:val="18"/>
              </w:rPr>
              <w:t>mm，内容画面UV打印，立体底座仿大理石纹高温静电喷塑，多色可选，进口塑粉，吸附能力强，环保耐用。喷涂厚度</w:t>
            </w:r>
            <w:r>
              <w:rPr>
                <w:rFonts w:hint="eastAsia" w:asciiTheme="minorEastAsia" w:hAnsiTheme="minorEastAsia" w:eastAsiaTheme="minorEastAsia" w:cstheme="minorEastAsia"/>
                <w:sz w:val="18"/>
                <w:szCs w:val="18"/>
                <w:lang w:val="en-US" w:eastAsia="zh-CN"/>
              </w:rPr>
              <w:t>达到</w:t>
            </w:r>
            <w:r>
              <w:rPr>
                <w:rFonts w:hint="eastAsia" w:asciiTheme="minorEastAsia" w:hAnsiTheme="minorEastAsia" w:eastAsiaTheme="minorEastAsia" w:cstheme="minorEastAsia"/>
                <w:sz w:val="18"/>
                <w:szCs w:val="18"/>
              </w:rPr>
              <w:t>国家标准，经高温烘烤，确保产品无蚀，不褪色（不超过5%），c35混凝土预埋安装，底座加螺栓固定；</w:t>
            </w:r>
          </w:p>
          <w:p w14:paraId="6FF345C3">
            <w:pPr>
              <w:adjustRightInd w:val="0"/>
              <w:snapToGrid w:val="0"/>
            </w:pPr>
            <w:r>
              <w:rPr>
                <w:rFonts w:hint="eastAsia" w:ascii="宋体" w:hAnsi="宋体" w:eastAsia="宋体" w:cs="宋体"/>
                <w:sz w:val="18"/>
                <w:szCs w:val="18"/>
                <w:lang w:val="en-US" w:eastAsia="zh-CN"/>
              </w:rPr>
              <w:t>3</w:t>
            </w:r>
            <w:r>
              <w:rPr>
                <w:rFonts w:hint="eastAsia" w:ascii="宋体" w:hAnsi="宋体" w:eastAsia="宋体" w:cs="宋体"/>
                <w:sz w:val="18"/>
                <w:szCs w:val="18"/>
              </w:rPr>
              <w:t>.参考图片</w:t>
            </w:r>
          </w:p>
          <w:p w14:paraId="29764451">
            <w:pPr>
              <w:adjustRightInd w:val="0"/>
              <w:snapToGrid w:val="0"/>
              <w:rPr>
                <w:rFonts w:hint="eastAsia" w:ascii="宋体" w:hAnsi="宋体" w:eastAsia="宋体" w:cs="宋体"/>
                <w:i w:val="0"/>
                <w:iCs w:val="0"/>
                <w:color w:val="000000"/>
                <w:sz w:val="24"/>
                <w:szCs w:val="24"/>
                <w:u w:val="none"/>
              </w:rPr>
            </w:pPr>
            <w:r>
              <w:drawing>
                <wp:inline distT="0" distB="0" distL="114300" distR="114300">
                  <wp:extent cx="3689985" cy="1776730"/>
                  <wp:effectExtent l="0" t="0" r="5715" b="1397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4" cstate="print"/>
                          <a:srcRect/>
                          <a:stretch>
                            <a:fillRect/>
                          </a:stretch>
                        </pic:blipFill>
                        <pic:spPr>
                          <a:xfrm>
                            <a:off x="0" y="0"/>
                            <a:ext cx="3689985" cy="1776730"/>
                          </a:xfrm>
                          <a:prstGeom prst="rect">
                            <a:avLst/>
                          </a:prstGeom>
                          <a:noFill/>
                          <a:ln w="1">
                            <a:noFill/>
                            <a:miter lim="800000"/>
                            <a:headEnd/>
                            <a:tailEnd type="none" w="med" len="med"/>
                          </a:ln>
                          <a:effectLst/>
                        </pic:spPr>
                      </pic:pic>
                    </a:graphicData>
                  </a:graphic>
                </wp:inline>
              </w:drawing>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12A5">
            <w:pPr>
              <w:adjustRightInd w:val="0"/>
              <w:snapToGrid w:val="0"/>
              <w:jc w:val="center"/>
              <w:rPr>
                <w:rFonts w:hint="eastAsia" w:ascii="宋体" w:hAnsi="宋体" w:eastAsia="宋体" w:cs="宋体"/>
                <w:i w:val="0"/>
                <w:iCs w:val="0"/>
                <w:color w:val="000000"/>
                <w:sz w:val="24"/>
                <w:szCs w:val="24"/>
                <w:u w:val="none"/>
              </w:rPr>
            </w:pPr>
            <w:r>
              <w:rPr>
                <w:rFonts w:ascii="宋体" w:hAnsi="宋体" w:eastAsia="宋体" w:cs="宋体"/>
                <w:sz w:val="18"/>
                <w:szCs w:val="18"/>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4E35">
            <w:pPr>
              <w:adjustRightInd w:val="0"/>
              <w:snapToGrid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18"/>
                <w:szCs w:val="18"/>
                <w:lang w:val="en-US" w:eastAsia="zh-CN"/>
              </w:rPr>
              <w:t>1</w:t>
            </w:r>
          </w:p>
        </w:tc>
      </w:tr>
      <w:tr w14:paraId="1B50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C1BD">
            <w:pPr>
              <w:adjustRightInd w:val="0"/>
              <w:snapToGrid w:val="0"/>
              <w:jc w:val="center"/>
              <w:rPr>
                <w:rFonts w:hint="eastAsia" w:ascii="宋体" w:hAnsi="宋体" w:eastAsia="宋体" w:cs="宋体"/>
                <w:i w:val="0"/>
                <w:iCs w:val="0"/>
                <w:color w:val="000000"/>
                <w:sz w:val="24"/>
                <w:szCs w:val="24"/>
                <w:u w:val="none"/>
              </w:rPr>
            </w:pPr>
            <w:r>
              <w:rPr>
                <w:rFonts w:ascii="宋体" w:hAnsi="宋体" w:eastAsia="宋体" w:cs="宋体"/>
                <w:sz w:val="18"/>
                <w:szCs w:val="18"/>
              </w:rPr>
              <w:t>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9654">
            <w:pPr>
              <w:adjustRightInd w:val="0"/>
              <w:snapToGrid w:val="0"/>
              <w:jc w:val="center"/>
              <w:rPr>
                <w:rFonts w:hint="eastAsia" w:ascii="宋体" w:hAnsi="宋体" w:eastAsia="宋体" w:cs="宋体"/>
                <w:i w:val="0"/>
                <w:iCs w:val="0"/>
                <w:color w:val="000000"/>
                <w:sz w:val="24"/>
                <w:szCs w:val="24"/>
                <w:u w:val="none"/>
              </w:rPr>
            </w:pPr>
            <w:r>
              <w:rPr>
                <w:rFonts w:ascii="宋体" w:hAnsi="宋体" w:eastAsia="宋体" w:cs="宋体"/>
                <w:sz w:val="18"/>
                <w:szCs w:val="18"/>
              </w:rPr>
              <w:t>室外宣传栏</w:t>
            </w:r>
          </w:p>
        </w:tc>
        <w:tc>
          <w:tcPr>
            <w:tcW w:w="65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D726F1">
            <w:pPr>
              <w:numPr>
                <w:ilvl w:val="0"/>
                <w:numId w:val="0"/>
              </w:numPr>
              <w:adjustRightInd w:val="0"/>
              <w:snapToGrid w:val="0"/>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w:t>
            </w:r>
            <w:r>
              <w:rPr>
                <w:rFonts w:hint="eastAsia" w:asciiTheme="minorEastAsia" w:hAnsiTheme="minorEastAsia" w:eastAsiaTheme="minorEastAsia" w:cstheme="minorEastAsia"/>
                <w:sz w:val="18"/>
                <w:szCs w:val="18"/>
              </w:rPr>
              <w:t>规格大小：长约6m  高约2m</w:t>
            </w:r>
          </w:p>
          <w:p w14:paraId="79128598">
            <w:pPr>
              <w:adjustRightInd w:val="0"/>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材质要求：镀锌板</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厚度不低于1.2 </w:t>
            </w:r>
            <w:r>
              <w:rPr>
                <w:rFonts w:hint="eastAsia" w:asciiTheme="minorEastAsia" w:hAnsiTheme="minorEastAsia" w:eastAsiaTheme="minorEastAsia" w:cstheme="minorEastAsia"/>
                <w:sz w:val="18"/>
                <w:szCs w:val="18"/>
              </w:rPr>
              <w:t>mm，内容画面UV打印，立体底座仿大理石纹高温静电喷塑，多色可选，进口塑粉，吸附能力强，环保耐用。喷涂厚度</w:t>
            </w:r>
            <w:r>
              <w:rPr>
                <w:rFonts w:hint="eastAsia" w:asciiTheme="minorEastAsia" w:hAnsiTheme="minorEastAsia" w:eastAsiaTheme="minorEastAsia" w:cstheme="minorEastAsia"/>
                <w:sz w:val="18"/>
                <w:szCs w:val="18"/>
                <w:lang w:val="en-US" w:eastAsia="zh-CN"/>
              </w:rPr>
              <w:t>达到</w:t>
            </w:r>
            <w:r>
              <w:rPr>
                <w:rFonts w:hint="eastAsia" w:asciiTheme="minorEastAsia" w:hAnsiTheme="minorEastAsia" w:eastAsiaTheme="minorEastAsia" w:cstheme="minorEastAsia"/>
                <w:sz w:val="18"/>
                <w:szCs w:val="18"/>
              </w:rPr>
              <w:t>国家标准，经高温烘烤，确保产品无蚀，不褪色（不超过5%)，c35混凝土预埋安装，底座加螺栓固定</w:t>
            </w:r>
          </w:p>
          <w:p w14:paraId="7F7E0E12">
            <w:pPr>
              <w:adjustRightInd w:val="0"/>
              <w:snapToGrid w:val="0"/>
              <w:rPr>
                <w:rFonts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.参考图片</w:t>
            </w:r>
          </w:p>
          <w:p w14:paraId="0C6802DD">
            <w:pPr>
              <w:adjustRightInd w:val="0"/>
              <w:snapToGrid w:val="0"/>
              <w:rPr>
                <w:rFonts w:hint="eastAsia" w:ascii="宋体" w:hAnsi="宋体" w:eastAsia="宋体" w:cs="宋体"/>
                <w:i w:val="0"/>
                <w:iCs w:val="0"/>
                <w:color w:val="000000"/>
                <w:sz w:val="24"/>
                <w:szCs w:val="24"/>
                <w:u w:val="none"/>
              </w:rPr>
            </w:pPr>
            <w:r>
              <w:drawing>
                <wp:inline distT="0" distB="0" distL="114300" distR="114300">
                  <wp:extent cx="3891280" cy="1584960"/>
                  <wp:effectExtent l="0" t="0" r="13970" b="1524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5" cstate="print"/>
                          <a:srcRect/>
                          <a:stretch>
                            <a:fillRect/>
                          </a:stretch>
                        </pic:blipFill>
                        <pic:spPr>
                          <a:xfrm>
                            <a:off x="0" y="0"/>
                            <a:ext cx="3891280" cy="1584960"/>
                          </a:xfrm>
                          <a:prstGeom prst="rect">
                            <a:avLst/>
                          </a:prstGeom>
                          <a:noFill/>
                          <a:ln w="1">
                            <a:noFill/>
                            <a:miter lim="800000"/>
                            <a:headEnd/>
                            <a:tailEnd type="none" w="med" len="med"/>
                          </a:ln>
                          <a:effectLst/>
                        </pic:spPr>
                      </pic:pic>
                    </a:graphicData>
                  </a:graphic>
                </wp:inline>
              </w:drawing>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27DF">
            <w:pPr>
              <w:adjustRightInd w:val="0"/>
              <w:snapToGrid w:val="0"/>
              <w:jc w:val="center"/>
              <w:rPr>
                <w:rFonts w:hint="eastAsia" w:ascii="宋体" w:hAnsi="宋体" w:eastAsia="宋体" w:cs="宋体"/>
                <w:i w:val="0"/>
                <w:iCs w:val="0"/>
                <w:color w:val="000000"/>
                <w:sz w:val="24"/>
                <w:szCs w:val="24"/>
                <w:u w:val="none"/>
              </w:rPr>
            </w:pPr>
            <w:r>
              <w:rPr>
                <w:rFonts w:ascii="宋体" w:hAnsi="宋体" w:eastAsia="宋体" w:cs="宋体"/>
                <w:sz w:val="18"/>
                <w:szCs w:val="18"/>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89E4">
            <w:pPr>
              <w:adjustRightInd w:val="0"/>
              <w:snapToGrid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18"/>
                <w:szCs w:val="18"/>
                <w:lang w:val="en-US" w:eastAsia="zh-CN"/>
              </w:rPr>
              <w:t>1</w:t>
            </w:r>
          </w:p>
        </w:tc>
      </w:tr>
      <w:tr w14:paraId="79CB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3D02">
            <w:pPr>
              <w:adjustRightInd w:val="0"/>
              <w:snapToGrid w:val="0"/>
              <w:jc w:val="center"/>
              <w:rPr>
                <w:rFonts w:hint="eastAsia" w:ascii="宋体" w:hAnsi="宋体" w:eastAsia="宋体" w:cs="宋体"/>
                <w:i w:val="0"/>
                <w:iCs w:val="0"/>
                <w:color w:val="000000"/>
                <w:sz w:val="24"/>
                <w:szCs w:val="24"/>
                <w:u w:val="none"/>
              </w:rPr>
            </w:pPr>
            <w:r>
              <w:rPr>
                <w:rFonts w:ascii="宋体" w:hAnsi="宋体" w:eastAsia="宋体" w:cs="宋体"/>
                <w:sz w:val="18"/>
                <w:szCs w:val="18"/>
              </w:rPr>
              <w:t>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D78D">
            <w:pPr>
              <w:adjustRightInd w:val="0"/>
              <w:snapToGrid w:val="0"/>
              <w:jc w:val="center"/>
              <w:rPr>
                <w:rFonts w:hint="eastAsia" w:ascii="宋体" w:hAnsi="宋体" w:eastAsia="宋体" w:cs="宋体"/>
                <w:i w:val="0"/>
                <w:iCs w:val="0"/>
                <w:color w:val="000000"/>
                <w:sz w:val="24"/>
                <w:szCs w:val="24"/>
                <w:u w:val="none"/>
              </w:rPr>
            </w:pPr>
            <w:r>
              <w:rPr>
                <w:rFonts w:hint="eastAsia" w:ascii="宋体" w:hAnsi="宋体" w:eastAsia="宋体" w:cs="宋体"/>
                <w:sz w:val="18"/>
                <w:szCs w:val="18"/>
                <w:lang w:val="en-US" w:eastAsia="zh-CN"/>
              </w:rPr>
              <w:t>宣传标牌</w:t>
            </w:r>
          </w:p>
        </w:tc>
        <w:tc>
          <w:tcPr>
            <w:tcW w:w="65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FD596F">
            <w:pPr>
              <w:adjustRightInd w:val="0"/>
              <w:snapToGrid w:val="0"/>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sz w:val="18"/>
                <w:szCs w:val="18"/>
                <w:lang w:val="en-US" w:eastAsia="zh-CN"/>
              </w:rPr>
              <w:t>制作40副有关廉洁文化的宣传标牌，挂于办公或公共场所的走廊或过道，提升校园廉洁文化氛围。制作要求：规格：60mm*90mm,实木外框+</w:t>
            </w:r>
            <w:r>
              <w:rPr>
                <w:rFonts w:hint="eastAsia" w:asciiTheme="minorEastAsia" w:hAnsiTheme="minorEastAsia" w:cstheme="minorEastAsia"/>
                <w:sz w:val="18"/>
                <w:szCs w:val="18"/>
                <w:lang w:val="en-US" w:eastAsia="zh-CN"/>
              </w:rPr>
              <w:t>透明亚克力板</w:t>
            </w:r>
            <w:r>
              <w:rPr>
                <w:rFonts w:hint="eastAsia" w:asciiTheme="minorEastAsia" w:hAnsiTheme="minorEastAsia" w:eastAsiaTheme="minorEastAsia" w:cstheme="minorEastAsia"/>
                <w:sz w:val="18"/>
                <w:szCs w:val="18"/>
                <w:lang w:val="en-US" w:eastAsia="zh-CN"/>
              </w:rPr>
              <w:t>。内页</w:t>
            </w:r>
            <w:r>
              <w:rPr>
                <w:rFonts w:hint="eastAsia" w:asciiTheme="minorEastAsia" w:hAnsiTheme="minorEastAsia" w:eastAsiaTheme="minorEastAsia" w:cstheme="minorEastAsia"/>
                <w:sz w:val="18"/>
                <w:szCs w:val="18"/>
              </w:rPr>
              <w:t>内容画面UV打印</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根据需要，内页</w:t>
            </w:r>
            <w:r>
              <w:rPr>
                <w:rFonts w:hint="eastAsia" w:asciiTheme="minorEastAsia" w:hAnsiTheme="minorEastAsia" w:eastAsiaTheme="minorEastAsia" w:cstheme="minorEastAsia"/>
                <w:sz w:val="18"/>
                <w:szCs w:val="18"/>
              </w:rPr>
              <w:t>内容画面</w:t>
            </w:r>
            <w:r>
              <w:rPr>
                <w:rFonts w:hint="eastAsia" w:asciiTheme="minorEastAsia" w:hAnsiTheme="minorEastAsia" w:eastAsiaTheme="minorEastAsia" w:cstheme="minorEastAsia"/>
                <w:sz w:val="18"/>
                <w:szCs w:val="18"/>
                <w:lang w:val="en-US" w:eastAsia="zh-CN"/>
              </w:rPr>
              <w:t>能够更换</w:t>
            </w:r>
            <w:r>
              <w:rPr>
                <w:rFonts w:hint="eastAsia" w:asciiTheme="minorEastAsia" w:hAnsiTheme="minorEastAsia" w:eastAsiaTheme="minorEastAsia" w:cstheme="minorEastAsia"/>
                <w:sz w:val="18"/>
                <w:szCs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F49E">
            <w:pPr>
              <w:adjustRightInd w:val="0"/>
              <w:snapToGrid w:val="0"/>
              <w:jc w:val="center"/>
              <w:rPr>
                <w:rFonts w:hint="eastAsia" w:ascii="宋体" w:hAnsi="宋体" w:eastAsia="宋体" w:cs="宋体"/>
                <w:i w:val="0"/>
                <w:iCs w:val="0"/>
                <w:color w:val="000000"/>
                <w:sz w:val="24"/>
                <w:szCs w:val="24"/>
                <w:u w:val="none"/>
              </w:rPr>
            </w:pPr>
            <w:r>
              <w:rPr>
                <w:rFonts w:ascii="宋体" w:hAnsi="宋体" w:eastAsia="宋体" w:cs="宋体"/>
                <w:sz w:val="18"/>
                <w:szCs w:val="18"/>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6E33">
            <w:pPr>
              <w:adjustRightInd w:val="0"/>
              <w:snapToGrid w:val="0"/>
              <w:jc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sz w:val="18"/>
                <w:szCs w:val="18"/>
              </w:rPr>
              <w:t>40</w:t>
            </w:r>
          </w:p>
        </w:tc>
      </w:tr>
    </w:tbl>
    <w:p w14:paraId="1A8C8728">
      <w:pPr>
        <w:ind w:firstLine="480" w:firstLineChars="200"/>
        <w:textAlignment w:val="baseline"/>
        <w:rPr>
          <w:rFonts w:hint="eastAsia"/>
          <w:sz w:val="24"/>
          <w:szCs w:val="24"/>
          <w:lang w:val="en-US" w:eastAsia="zh-CN"/>
        </w:rPr>
      </w:pPr>
    </w:p>
    <w:p w14:paraId="5FCB8A42">
      <w:pPr>
        <w:textAlignment w:val="baseline"/>
        <w:rPr>
          <w:rFonts w:hint="eastAsia" w:eastAsia="宋体"/>
          <w:sz w:val="24"/>
          <w:szCs w:val="24"/>
          <w:lang w:val="en-US" w:eastAsia="zh-CN"/>
        </w:rPr>
      </w:pPr>
      <w:r>
        <w:rPr>
          <w:rFonts w:hint="eastAsia"/>
          <w:sz w:val="24"/>
          <w:szCs w:val="24"/>
          <w:lang w:val="en-US" w:eastAsia="zh-CN"/>
        </w:rPr>
        <w:t>附：效果图</w:t>
      </w:r>
    </w:p>
    <w:p w14:paraId="64487339">
      <w:pPr>
        <w:jc w:val="both"/>
        <w:rPr>
          <w:rFonts w:hint="eastAsia"/>
          <w:b/>
          <w:sz w:val="30"/>
          <w:szCs w:val="30"/>
          <w:lang w:val="en-US" w:eastAsia="zh-CN"/>
        </w:rPr>
      </w:pPr>
      <w:r>
        <w:rPr>
          <w:rFonts w:hint="eastAsia" w:ascii="宋体" w:hAnsi="宋体" w:eastAsia="宋体" w:cs="宋体"/>
          <w:sz w:val="28"/>
          <w:szCs w:val="28"/>
        </w:rPr>
        <w:drawing>
          <wp:inline distT="0" distB="0" distL="114300" distR="114300">
            <wp:extent cx="5405120" cy="2420620"/>
            <wp:effectExtent l="0" t="0" r="5080" b="17780"/>
            <wp:docPr id="13" name="图片 13" descr="36ecec1677b6bb55992aaf1f929e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6ecec1677b6bb55992aaf1f929e259"/>
                    <pic:cNvPicPr>
                      <a:picLocks noChangeAspect="1"/>
                    </pic:cNvPicPr>
                  </pic:nvPicPr>
                  <pic:blipFill>
                    <a:blip r:embed="rId16"/>
                    <a:srcRect r="2504" b="22076"/>
                    <a:stretch>
                      <a:fillRect/>
                    </a:stretch>
                  </pic:blipFill>
                  <pic:spPr>
                    <a:xfrm>
                      <a:off x="0" y="0"/>
                      <a:ext cx="5405120" cy="2420620"/>
                    </a:xfrm>
                    <a:prstGeom prst="rect">
                      <a:avLst/>
                    </a:prstGeom>
                  </pic:spPr>
                </pic:pic>
              </a:graphicData>
            </a:graphic>
          </wp:inline>
        </w:drawing>
      </w:r>
    </w:p>
    <w:p w14:paraId="6A74C2EC">
      <w:pPr>
        <w:pStyle w:val="4"/>
        <w:keepNext/>
        <w:keepLines/>
        <w:pageBreakBefore w:val="0"/>
        <w:widowControl w:val="0"/>
        <w:numPr>
          <w:ilvl w:val="0"/>
          <w:numId w:val="0"/>
        </w:numPr>
        <w:shd w:val="clear" w:color="auto" w:fill="FFFFFF"/>
        <w:kinsoku/>
        <w:wordWrap/>
        <w:overflowPunct/>
        <w:topLinePunct w:val="0"/>
        <w:autoSpaceDE/>
        <w:autoSpaceDN/>
        <w:bidi w:val="0"/>
        <w:adjustRightInd w:val="0"/>
        <w:snapToGrid/>
        <w:spacing w:before="40" w:after="40" w:line="420" w:lineRule="exact"/>
        <w:ind w:firstLine="482" w:firstLineChars="200"/>
        <w:textAlignment w:val="auto"/>
        <w:rPr>
          <w:rFonts w:hint="eastAsia" w:asciiTheme="minorEastAsia" w:hAnsiTheme="minorEastAsia" w:eastAsiaTheme="minorEastAsia" w:cstheme="minorEastAsia"/>
          <w:b/>
          <w:bCs/>
          <w:kern w:val="2"/>
          <w:sz w:val="24"/>
          <w:szCs w:val="24"/>
          <w:shd w:val="clear" w:fill="FFFFFF"/>
          <w:lang w:val="en-US" w:eastAsia="zh-CN" w:bidi="ar-SA"/>
        </w:rPr>
      </w:pPr>
      <w:r>
        <w:rPr>
          <w:rFonts w:hint="eastAsia" w:asciiTheme="minorEastAsia" w:hAnsiTheme="minorEastAsia" w:eastAsiaTheme="minorEastAsia" w:cstheme="minorEastAsia"/>
          <w:b/>
          <w:bCs/>
          <w:kern w:val="2"/>
          <w:sz w:val="24"/>
          <w:szCs w:val="24"/>
          <w:shd w:val="clear" w:fill="FFFFFF"/>
          <w:lang w:val="en-US" w:eastAsia="zh-CN" w:bidi="ar-SA"/>
        </w:rPr>
        <w:t>三、其他需求</w:t>
      </w:r>
    </w:p>
    <w:p w14:paraId="5E0325A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1、本项目报价包含设计费、货物运送、税金、辅材及安装等一切费用。</w:t>
      </w:r>
    </w:p>
    <w:p w14:paraId="68DFEBC0">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2、投标单位请自行到现场实际勘察，深化优化设计方案，招标文件中的效果图可作参考，投标文件中需提供单个和整体设计的彩色效果图。</w:t>
      </w:r>
    </w:p>
    <w:p w14:paraId="317F8C66">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3、中标单位施工前，需进一步优化设计方案，按照业主提供的文字内容范围，制作样稿，经业主单位确认后再制作安装。</w:t>
      </w:r>
    </w:p>
    <w:p w14:paraId="3BB9CBB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4、一切安全责任由中标方自行负责。</w:t>
      </w:r>
    </w:p>
    <w:p w14:paraId="01197A67">
      <w:pPr>
        <w:jc w:val="both"/>
        <w:rPr>
          <w:rFonts w:hint="eastAsia"/>
          <w:b/>
          <w:sz w:val="30"/>
          <w:szCs w:val="30"/>
          <w:lang w:val="en-US" w:eastAsia="zh-CN"/>
        </w:rPr>
      </w:pPr>
    </w:p>
    <w:p w14:paraId="2FE239C0">
      <w:pPr>
        <w:jc w:val="both"/>
        <w:rPr>
          <w:rFonts w:hint="eastAsia"/>
          <w:b/>
          <w:sz w:val="30"/>
          <w:szCs w:val="30"/>
          <w:lang w:val="en-US" w:eastAsia="zh-CN"/>
        </w:rPr>
      </w:pPr>
    </w:p>
    <w:p w14:paraId="64D2E073">
      <w:pPr>
        <w:jc w:val="both"/>
        <w:rPr>
          <w:rFonts w:hint="eastAsia"/>
          <w:b/>
          <w:sz w:val="30"/>
          <w:szCs w:val="30"/>
          <w:lang w:val="en-US" w:eastAsia="zh-CN"/>
        </w:rPr>
      </w:pPr>
    </w:p>
    <w:p w14:paraId="12EC9157">
      <w:pPr>
        <w:jc w:val="both"/>
        <w:rPr>
          <w:rFonts w:hint="eastAsia"/>
          <w:b/>
          <w:sz w:val="30"/>
          <w:szCs w:val="30"/>
          <w:lang w:val="en-US" w:eastAsia="zh-CN"/>
        </w:rPr>
      </w:pPr>
    </w:p>
    <w:p w14:paraId="0D4EFBAB">
      <w:pPr>
        <w:jc w:val="both"/>
        <w:rPr>
          <w:rFonts w:hint="eastAsia"/>
          <w:b/>
          <w:sz w:val="30"/>
          <w:szCs w:val="30"/>
          <w:lang w:val="en-US" w:eastAsia="zh-CN"/>
        </w:rPr>
      </w:pPr>
    </w:p>
    <w:p w14:paraId="2AADA2A4">
      <w:pPr>
        <w:rPr>
          <w:rFonts w:hint="eastAsia"/>
          <w:lang w:val="en-US" w:eastAsia="zh-CN"/>
        </w:rPr>
      </w:pPr>
    </w:p>
    <w:p w14:paraId="3E6D117E">
      <w:pPr>
        <w:rPr>
          <w:rFonts w:hint="eastAsia"/>
          <w:lang w:val="en-US" w:eastAsia="zh-CN"/>
        </w:rPr>
      </w:pPr>
    </w:p>
    <w:bookmarkEnd w:id="66"/>
    <w:p w14:paraId="511444F3">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3" w:firstLineChars="200"/>
        <w:jc w:val="center"/>
        <w:rPr>
          <w:rFonts w:hint="eastAsia" w:ascii="Arial" w:hAnsi="Arial"/>
          <w:color w:val="auto"/>
          <w:kern w:val="2"/>
          <w:sz w:val="32"/>
          <w:szCs w:val="32"/>
          <w:highlight w:val="none"/>
          <w:lang w:val="en-US" w:eastAsia="zh-CN"/>
        </w:rPr>
      </w:pPr>
      <w:bookmarkStart w:id="67" w:name="_Toc431"/>
      <w:bookmarkStart w:id="68" w:name="_Toc28300"/>
      <w:bookmarkStart w:id="69" w:name="_Toc27586"/>
      <w:bookmarkStart w:id="70" w:name="_Toc3977"/>
      <w:bookmarkStart w:id="71" w:name="_Toc7241"/>
      <w:bookmarkStart w:id="72" w:name="_Toc10569"/>
      <w:bookmarkStart w:id="73" w:name="_Toc54941340"/>
    </w:p>
    <w:p w14:paraId="75C77A80">
      <w:pPr>
        <w:rPr>
          <w:rFonts w:hint="eastAsia" w:ascii="Arial" w:hAnsi="Arial"/>
          <w:color w:val="auto"/>
          <w:kern w:val="2"/>
          <w:sz w:val="32"/>
          <w:szCs w:val="32"/>
          <w:highlight w:val="none"/>
          <w:lang w:val="en-US" w:eastAsia="zh-CN"/>
        </w:rPr>
      </w:pPr>
    </w:p>
    <w:p w14:paraId="6C1EA8BE">
      <w:pPr>
        <w:rPr>
          <w:rFonts w:hint="eastAsia" w:ascii="Arial" w:hAnsi="Arial"/>
          <w:color w:val="auto"/>
          <w:kern w:val="2"/>
          <w:sz w:val="32"/>
          <w:szCs w:val="32"/>
          <w:highlight w:val="none"/>
          <w:lang w:val="en-US" w:eastAsia="zh-CN"/>
        </w:rPr>
      </w:pPr>
    </w:p>
    <w:p w14:paraId="5972F4D1">
      <w:pPr>
        <w:rPr>
          <w:rFonts w:hint="eastAsia" w:ascii="Arial" w:hAnsi="Arial"/>
          <w:color w:val="auto"/>
          <w:kern w:val="2"/>
          <w:sz w:val="32"/>
          <w:szCs w:val="32"/>
          <w:highlight w:val="none"/>
          <w:lang w:val="en-US" w:eastAsia="zh-CN"/>
        </w:rPr>
      </w:pPr>
    </w:p>
    <w:p w14:paraId="1D48288A">
      <w:pPr>
        <w:rPr>
          <w:rFonts w:hint="eastAsia" w:ascii="Arial" w:hAnsi="Arial"/>
          <w:color w:val="auto"/>
          <w:kern w:val="2"/>
          <w:sz w:val="32"/>
          <w:szCs w:val="32"/>
          <w:highlight w:val="none"/>
          <w:lang w:val="en-US" w:eastAsia="zh-CN"/>
        </w:rPr>
      </w:pPr>
    </w:p>
    <w:p w14:paraId="3679A154">
      <w:pPr>
        <w:rPr>
          <w:rFonts w:hint="eastAsia" w:ascii="Arial" w:hAnsi="Arial"/>
          <w:color w:val="auto"/>
          <w:kern w:val="2"/>
          <w:sz w:val="32"/>
          <w:szCs w:val="32"/>
          <w:highlight w:val="none"/>
          <w:lang w:val="en-US" w:eastAsia="zh-CN"/>
        </w:rPr>
      </w:pPr>
    </w:p>
    <w:p w14:paraId="5B4186AD">
      <w:pPr>
        <w:rPr>
          <w:rFonts w:hint="eastAsia" w:ascii="Arial" w:hAnsi="Arial"/>
          <w:color w:val="auto"/>
          <w:kern w:val="2"/>
          <w:sz w:val="32"/>
          <w:szCs w:val="32"/>
          <w:highlight w:val="none"/>
          <w:lang w:val="en-US" w:eastAsia="zh-CN"/>
        </w:rPr>
      </w:pPr>
    </w:p>
    <w:p w14:paraId="37A46761">
      <w:pPr>
        <w:rPr>
          <w:rFonts w:hint="eastAsia" w:ascii="Arial" w:hAnsi="Arial"/>
          <w:color w:val="auto"/>
          <w:kern w:val="2"/>
          <w:sz w:val="32"/>
          <w:szCs w:val="32"/>
          <w:highlight w:val="none"/>
          <w:lang w:val="en-US" w:eastAsia="zh-CN"/>
        </w:rPr>
      </w:pPr>
    </w:p>
    <w:p w14:paraId="6E2C4FF7">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3" w:firstLineChars="20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p>
    <w:p w14:paraId="513A8C5A">
      <w:pPr>
        <w:pageBreakBefore w:val="0"/>
        <w:numPr>
          <w:ilvl w:val="0"/>
          <w:numId w:val="0"/>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5E9B808E">
      <w:pPr>
        <w:pageBreakBefore w:val="0"/>
        <w:widowControl/>
        <w:numPr>
          <w:ilvl w:val="0"/>
          <w:numId w:val="0"/>
        </w:numPr>
        <w:kinsoku/>
        <w:overflowPunct/>
        <w:topLinePunct w:val="0"/>
        <w:autoSpaceDE/>
        <w:autoSpaceDN/>
        <w:bidi w:val="0"/>
        <w:spacing w:beforeAutospacing="0" w:afterAutospacing="0" w:line="500" w:lineRule="exact"/>
        <w:ind w:left="0" w:leftChars="0" w:right="0"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077F797D">
      <w:pPr>
        <w:pageBreakBefore w:val="0"/>
        <w:numPr>
          <w:ilvl w:val="0"/>
          <w:numId w:val="6"/>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3D421790">
      <w:pPr>
        <w:pageBreakBefore w:val="0"/>
        <w:numPr>
          <w:ilvl w:val="0"/>
          <w:numId w:val="0"/>
        </w:numPr>
        <w:kinsoku/>
        <w:overflowPunct/>
        <w:topLinePunct w:val="0"/>
        <w:autoSpaceDE/>
        <w:autoSpaceDN/>
        <w:bidi w:val="0"/>
        <w:spacing w:beforeAutospacing="0" w:afterAutospacing="0" w:line="500" w:lineRule="exact"/>
        <w:ind w:left="0" w:leftChars="0" w:right="0"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61"/>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50"/>
        <w:gridCol w:w="2642"/>
        <w:gridCol w:w="5397"/>
      </w:tblGrid>
      <w:tr w14:paraId="3CA5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5" w:type="dxa"/>
            <w:gridSpan w:val="4"/>
            <w:tcBorders>
              <w:bottom w:val="single" w:color="auto" w:sz="4" w:space="0"/>
            </w:tcBorders>
            <w:vAlign w:val="center"/>
          </w:tcPr>
          <w:p w14:paraId="6033FA85">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5E2C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6" w:type="dxa"/>
            <w:tcBorders>
              <w:bottom w:val="single" w:color="auto" w:sz="4" w:space="0"/>
            </w:tcBorders>
            <w:vAlign w:val="center"/>
          </w:tcPr>
          <w:p w14:paraId="74F008A4">
            <w:pPr>
              <w:pageBreakBefore w:val="0"/>
              <w:kinsoku/>
              <w:overflowPunct/>
              <w:topLinePunct w:val="0"/>
              <w:autoSpaceDE/>
              <w:autoSpaceDN/>
              <w:bidi w:val="0"/>
              <w:adjustRightInd w:val="0"/>
              <w:snapToGrid w:val="0"/>
              <w:spacing w:beforeAutospacing="0" w:afterAutospacing="0" w:line="500" w:lineRule="exact"/>
              <w:ind w:right="0"/>
              <w:jc w:val="left"/>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650" w:type="dxa"/>
            <w:tcBorders>
              <w:bottom w:val="single" w:color="auto" w:sz="4" w:space="0"/>
            </w:tcBorders>
            <w:vAlign w:val="center"/>
          </w:tcPr>
          <w:p w14:paraId="454735F3">
            <w:pPr>
              <w:pStyle w:val="423"/>
              <w:pageBreakBefore w:val="0"/>
              <w:pBdr>
                <w:bottom w:val="none" w:color="auto" w:sz="0" w:space="0"/>
              </w:pBdr>
              <w:tabs>
                <w:tab w:val="clear" w:pos="4153"/>
                <w:tab w:val="clear" w:pos="8306"/>
              </w:tabs>
              <w:kinsoku/>
              <w:overflowPunct/>
              <w:topLinePunct w:val="0"/>
              <w:autoSpaceDE/>
              <w:autoSpaceDN/>
              <w:bidi w:val="0"/>
              <w:snapToGrid w:val="0"/>
              <w:spacing w:beforeAutospacing="0" w:afterAutospacing="0" w:line="500" w:lineRule="exact"/>
              <w:ind w:right="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642" w:type="dxa"/>
            <w:tcBorders>
              <w:bottom w:val="single" w:color="auto" w:sz="4" w:space="0"/>
            </w:tcBorders>
            <w:vAlign w:val="center"/>
          </w:tcPr>
          <w:p w14:paraId="0F8621AB">
            <w:pPr>
              <w:pageBreakBefore w:val="0"/>
              <w:kinsoku/>
              <w:overflowPunct/>
              <w:topLinePunct w:val="0"/>
              <w:autoSpaceDE/>
              <w:autoSpaceDN/>
              <w:bidi w:val="0"/>
              <w:adjustRightInd w:val="0"/>
              <w:snapToGrid w:val="0"/>
              <w:spacing w:beforeAutospacing="0" w:afterAutospacing="0" w:line="500" w:lineRule="exact"/>
              <w:ind w:right="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5397" w:type="dxa"/>
            <w:tcBorders>
              <w:bottom w:val="single" w:color="auto" w:sz="4" w:space="0"/>
            </w:tcBorders>
            <w:vAlign w:val="center"/>
          </w:tcPr>
          <w:p w14:paraId="07CF9E61">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2255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36" w:type="dxa"/>
            <w:tcBorders>
              <w:bottom w:val="single" w:color="auto" w:sz="4" w:space="0"/>
            </w:tcBorders>
            <w:vAlign w:val="center"/>
          </w:tcPr>
          <w:p w14:paraId="3AB668AB">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50" w:type="dxa"/>
            <w:tcBorders>
              <w:bottom w:val="single" w:color="auto" w:sz="4" w:space="0"/>
            </w:tcBorders>
            <w:vAlign w:val="center"/>
          </w:tcPr>
          <w:p w14:paraId="5AC68EEB">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642" w:type="dxa"/>
            <w:tcBorders>
              <w:bottom w:val="single" w:color="auto" w:sz="4" w:space="0"/>
            </w:tcBorders>
            <w:vAlign w:val="center"/>
          </w:tcPr>
          <w:p w14:paraId="1841E4E6">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5397" w:type="dxa"/>
            <w:vAlign w:val="center"/>
          </w:tcPr>
          <w:p w14:paraId="29332E45">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提供有效的响应人营业执照（或事业单位法人证书）和税务登记证的扫描件，应完整地体现出营业执照（或事业单位法人证书或社会团体法人登记证书或民办非企业单位登记证书）和税务登记证的全部内容。已办理“三证合一” </w:t>
            </w:r>
          </w:p>
          <w:p w14:paraId="16DD709E">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登记的，响应文件中提供营业执照（或事业单位法人证书或社会团体法人登记证书或民办非企业单位登记证书）扫描件即可。</w:t>
            </w:r>
          </w:p>
        </w:tc>
      </w:tr>
      <w:tr w14:paraId="4510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bottom w:val="single" w:color="auto" w:sz="4" w:space="0"/>
            </w:tcBorders>
            <w:vAlign w:val="center"/>
          </w:tcPr>
          <w:p w14:paraId="0AF733F4">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50" w:type="dxa"/>
            <w:tcBorders>
              <w:bottom w:val="single" w:color="auto" w:sz="4" w:space="0"/>
            </w:tcBorders>
            <w:vAlign w:val="center"/>
          </w:tcPr>
          <w:p w14:paraId="28B78DC5">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不良信用记录查询</w:t>
            </w:r>
          </w:p>
        </w:tc>
        <w:tc>
          <w:tcPr>
            <w:tcW w:w="2642" w:type="dxa"/>
            <w:tcBorders>
              <w:bottom w:val="single" w:color="auto" w:sz="4" w:space="0"/>
            </w:tcBorders>
            <w:vAlign w:val="center"/>
          </w:tcPr>
          <w:p w14:paraId="1A48FEC6">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5397" w:type="dxa"/>
            <w:tcBorders>
              <w:bottom w:val="single" w:color="auto" w:sz="4" w:space="0"/>
            </w:tcBorders>
            <w:vAlign w:val="center"/>
          </w:tcPr>
          <w:p w14:paraId="003AF419">
            <w:pPr>
              <w:pageBreakBefore w:val="0"/>
              <w:kinsoku/>
              <w:overflowPunct/>
              <w:topLinePunct w:val="0"/>
              <w:autoSpaceDE/>
              <w:autoSpaceDN/>
              <w:bidi w:val="0"/>
              <w:spacing w:beforeAutospacing="0" w:afterAutospacing="0" w:line="500" w:lineRule="exact"/>
              <w:ind w:left="0" w:leftChars="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254B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4CFC1E95">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50" w:type="dxa"/>
            <w:tcBorders>
              <w:bottom w:val="single" w:color="auto" w:sz="4" w:space="0"/>
            </w:tcBorders>
            <w:vAlign w:val="center"/>
          </w:tcPr>
          <w:p w14:paraId="5A48ABC2">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642" w:type="dxa"/>
            <w:tcBorders>
              <w:bottom w:val="single" w:color="auto" w:sz="4" w:space="0"/>
            </w:tcBorders>
            <w:vAlign w:val="center"/>
          </w:tcPr>
          <w:p w14:paraId="60EF588F">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5397" w:type="dxa"/>
            <w:tcBorders>
              <w:bottom w:val="single" w:color="auto" w:sz="4" w:space="0"/>
            </w:tcBorders>
            <w:vAlign w:val="center"/>
          </w:tcPr>
          <w:p w14:paraId="2D20F880">
            <w:pPr>
              <w:pageBreakBefore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3216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6663394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50" w:type="dxa"/>
            <w:tcBorders>
              <w:bottom w:val="single" w:color="auto" w:sz="4" w:space="0"/>
            </w:tcBorders>
            <w:shd w:val="clear" w:color="auto" w:fill="auto"/>
            <w:vAlign w:val="center"/>
          </w:tcPr>
          <w:p w14:paraId="581A5FEE">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中小企业声明函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本项目不专门面向中小企业无需提供</w:t>
            </w:r>
            <w:r>
              <w:rPr>
                <w:rFonts w:hint="eastAsia" w:ascii="宋体" w:hAnsi="宋体" w:cs="宋体"/>
                <w:color w:val="auto"/>
                <w:sz w:val="21"/>
                <w:szCs w:val="21"/>
                <w:highlight w:val="none"/>
                <w:lang w:eastAsia="zh-CN"/>
              </w:rPr>
              <w:t>）</w:t>
            </w:r>
          </w:p>
        </w:tc>
        <w:tc>
          <w:tcPr>
            <w:tcW w:w="2642" w:type="dxa"/>
            <w:tcBorders>
              <w:bottom w:val="single" w:color="auto" w:sz="4" w:space="0"/>
            </w:tcBorders>
            <w:shd w:val="clear" w:color="auto" w:fill="auto"/>
            <w:vAlign w:val="center"/>
          </w:tcPr>
          <w:p w14:paraId="40D77FF5">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5397" w:type="dxa"/>
            <w:tcBorders>
              <w:bottom w:val="single" w:color="auto" w:sz="4" w:space="0"/>
            </w:tcBorders>
            <w:shd w:val="clear" w:color="auto" w:fill="auto"/>
            <w:vAlign w:val="center"/>
          </w:tcPr>
          <w:p w14:paraId="16E1B2C8">
            <w:pPr>
              <w:pageBreakBefore w:val="0"/>
              <w:kinsoku/>
              <w:overflowPunct/>
              <w:topLinePunct w:val="0"/>
              <w:autoSpaceDE/>
              <w:autoSpaceDN/>
              <w:bidi w:val="0"/>
              <w:adjustRightInd w:val="0"/>
              <w:snapToGrid w:val="0"/>
              <w:spacing w:beforeAutospacing="0" w:afterAutospacing="0" w:line="500" w:lineRule="exact"/>
              <w:ind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3093AC14">
            <w:pPr>
              <w:pageBreakBefore w:val="0"/>
              <w:kinsoku/>
              <w:overflowPunct/>
              <w:topLinePunct w:val="0"/>
              <w:autoSpaceDE/>
              <w:autoSpaceDN/>
              <w:bidi w:val="0"/>
              <w:adjustRightInd w:val="0"/>
              <w:snapToGrid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残疾人福利性单位须提供残疾人福利性单位声明函，监狱企业须提供省级以上监狱管理局、戒毒管理局（含新疆生产建设兵团）出具的属于监狱企业的证明文件扫描件。</w:t>
            </w:r>
          </w:p>
        </w:tc>
      </w:tr>
      <w:tr w14:paraId="5EDE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36" w:type="dxa"/>
            <w:vAlign w:val="center"/>
          </w:tcPr>
          <w:p w14:paraId="1F1AB869">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50" w:type="dxa"/>
            <w:vAlign w:val="center"/>
          </w:tcPr>
          <w:p w14:paraId="6734ED51">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642" w:type="dxa"/>
            <w:vAlign w:val="center"/>
          </w:tcPr>
          <w:p w14:paraId="2B7BFCA7">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5397" w:type="dxa"/>
            <w:vAlign w:val="center"/>
          </w:tcPr>
          <w:p w14:paraId="55B65075">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6532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9E51FC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50" w:type="dxa"/>
            <w:vAlign w:val="center"/>
          </w:tcPr>
          <w:p w14:paraId="362FFE69">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2642" w:type="dxa"/>
            <w:vAlign w:val="center"/>
          </w:tcPr>
          <w:p w14:paraId="7AAA1DA5">
            <w:pPr>
              <w:pageBreakBefore w:val="0"/>
              <w:kinsoku/>
              <w:overflowPunct/>
              <w:topLinePunct w:val="0"/>
              <w:autoSpaceDE/>
              <w:autoSpaceDN/>
              <w:bidi w:val="0"/>
              <w:adjustRightInd w:val="0"/>
              <w:snapToGrid w:val="0"/>
              <w:spacing w:beforeAutospacing="0" w:afterAutospacing="0" w:line="500" w:lineRule="exact"/>
              <w:ind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397" w:type="dxa"/>
            <w:vAlign w:val="center"/>
          </w:tcPr>
          <w:p w14:paraId="0B3F9F44">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100C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6" w:type="dxa"/>
            <w:vAlign w:val="center"/>
          </w:tcPr>
          <w:p w14:paraId="35D5092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650" w:type="dxa"/>
            <w:vAlign w:val="center"/>
          </w:tcPr>
          <w:p w14:paraId="29C23888">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642" w:type="dxa"/>
            <w:vAlign w:val="center"/>
          </w:tcPr>
          <w:p w14:paraId="0CC8A81A">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397" w:type="dxa"/>
            <w:vAlign w:val="center"/>
          </w:tcPr>
          <w:p w14:paraId="5C9C38CC">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54B0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36" w:type="dxa"/>
            <w:vAlign w:val="center"/>
          </w:tcPr>
          <w:p w14:paraId="596F53D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650" w:type="dxa"/>
            <w:vAlign w:val="center"/>
          </w:tcPr>
          <w:p w14:paraId="2181B2E0">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2642" w:type="dxa"/>
            <w:vAlign w:val="center"/>
          </w:tcPr>
          <w:p w14:paraId="3D0D3E83">
            <w:pPr>
              <w:pageBreakBefore w:val="0"/>
              <w:kinsoku/>
              <w:overflowPunct/>
              <w:topLinePunct w:val="0"/>
              <w:autoSpaceDE/>
              <w:autoSpaceDN/>
              <w:bidi w:val="0"/>
              <w:adjustRightInd w:val="0"/>
              <w:snapToGrid w:val="0"/>
              <w:spacing w:beforeAutospacing="0" w:afterAutospacing="0" w:line="500" w:lineRule="exact"/>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5397" w:type="dxa"/>
            <w:vAlign w:val="center"/>
          </w:tcPr>
          <w:p w14:paraId="0FD9CAA1">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6072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F4B6AA0">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650" w:type="dxa"/>
            <w:vAlign w:val="center"/>
          </w:tcPr>
          <w:p w14:paraId="56C7F1E1">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2642" w:type="dxa"/>
            <w:vAlign w:val="center"/>
          </w:tcPr>
          <w:p w14:paraId="024AF97A">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5397" w:type="dxa"/>
            <w:vAlign w:val="center"/>
          </w:tcPr>
          <w:p w14:paraId="37ADDAB0">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7EB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36" w:type="dxa"/>
            <w:vAlign w:val="center"/>
          </w:tcPr>
          <w:p w14:paraId="170417F8">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650" w:type="dxa"/>
            <w:vAlign w:val="center"/>
          </w:tcPr>
          <w:p w14:paraId="2D93FF29">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服务需求响应情况</w:t>
            </w:r>
          </w:p>
        </w:tc>
        <w:tc>
          <w:tcPr>
            <w:tcW w:w="2642" w:type="dxa"/>
            <w:vAlign w:val="center"/>
          </w:tcPr>
          <w:p w14:paraId="39AD71DC">
            <w:pPr>
              <w:pageBreakBefore w:val="0"/>
              <w:kinsoku/>
              <w:overflowPunct/>
              <w:topLinePunct w:val="0"/>
              <w:autoSpaceDE/>
              <w:autoSpaceDN/>
              <w:bidi w:val="0"/>
              <w:spacing w:beforeAutospacing="0" w:afterAutospacing="0" w:line="500" w:lineRule="exact"/>
              <w:ind w:right="0" w:rightChars="0"/>
              <w:jc w:val="both"/>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符合或优于采购需求要求</w:t>
            </w:r>
          </w:p>
        </w:tc>
        <w:tc>
          <w:tcPr>
            <w:tcW w:w="5397" w:type="dxa"/>
            <w:vAlign w:val="center"/>
          </w:tcPr>
          <w:p w14:paraId="4F7BFD25">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4A9A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36" w:type="dxa"/>
            <w:vAlign w:val="center"/>
          </w:tcPr>
          <w:p w14:paraId="698E584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50" w:type="dxa"/>
            <w:vAlign w:val="center"/>
          </w:tcPr>
          <w:p w14:paraId="10C8D5F7">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642" w:type="dxa"/>
            <w:vAlign w:val="center"/>
          </w:tcPr>
          <w:p w14:paraId="43A4E224">
            <w:pPr>
              <w:keepNext w:val="0"/>
              <w:keepLines w:val="0"/>
              <w:pageBreakBefore w:val="0"/>
              <w:widowControl/>
              <w:suppressLineNumbers w:val="0"/>
              <w:kinsoku/>
              <w:overflowPunct/>
              <w:topLinePunct w:val="0"/>
              <w:autoSpaceDE/>
              <w:autoSpaceDN/>
              <w:bidi w:val="0"/>
              <w:spacing w:beforeAutospacing="0" w:afterAutospacing="0" w:line="500" w:lineRule="exact"/>
              <w:ind w:right="0"/>
              <w:jc w:val="both"/>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提供的响应文件格式及要求编写且加盖供应商公章。</w:t>
            </w:r>
          </w:p>
        </w:tc>
        <w:tc>
          <w:tcPr>
            <w:tcW w:w="5397" w:type="dxa"/>
            <w:vAlign w:val="center"/>
          </w:tcPr>
          <w:p w14:paraId="0BF56BD9">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102F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vAlign w:val="center"/>
          </w:tcPr>
          <w:p w14:paraId="54A4747D">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650" w:type="dxa"/>
            <w:vAlign w:val="center"/>
          </w:tcPr>
          <w:p w14:paraId="749DF0BE">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642" w:type="dxa"/>
            <w:vAlign w:val="center"/>
          </w:tcPr>
          <w:p w14:paraId="7BDCFC8B">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5397" w:type="dxa"/>
            <w:vAlign w:val="center"/>
          </w:tcPr>
          <w:p w14:paraId="71F859B3">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p>
        </w:tc>
      </w:tr>
      <w:tr w14:paraId="02CD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5" w:type="dxa"/>
            <w:gridSpan w:val="4"/>
            <w:tcBorders>
              <w:bottom w:val="single" w:color="auto" w:sz="4" w:space="0"/>
            </w:tcBorders>
            <w:vAlign w:val="center"/>
          </w:tcPr>
          <w:p w14:paraId="322A907A">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1453516">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528BB6D3">
            <w:pPr>
              <w:pageBreakBefore w:val="0"/>
              <w:widowControl/>
              <w:kinsoku/>
              <w:overflowPunct/>
              <w:topLinePunct w:val="0"/>
              <w:autoSpaceDE/>
              <w:autoSpaceDN/>
              <w:bidi w:val="0"/>
              <w:spacing w:beforeAutospacing="0" w:afterAutospacing="0" w:line="500" w:lineRule="exact"/>
              <w:ind w:right="0" w:firstLine="420" w:firstLineChars="200"/>
              <w:jc w:val="left"/>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51ABA40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cs="宋体"/>
          <w:b w:val="0"/>
          <w:bCs/>
          <w:color w:val="auto"/>
          <w:szCs w:val="21"/>
          <w:highlight w:val="none"/>
          <w:lang w:val="en-US" w:eastAsia="zh-CN"/>
        </w:rPr>
      </w:pPr>
      <w:r>
        <w:rPr>
          <w:rFonts w:hint="eastAsia"/>
          <w:color w:val="auto"/>
          <w:highlight w:val="none"/>
          <w:lang w:val="en-US" w:eastAsia="zh-CN"/>
        </w:rPr>
        <w:t>2.谈判。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w:t>
      </w:r>
      <w:r>
        <w:rPr>
          <w:rFonts w:hint="eastAsia" w:ascii="宋体" w:hAnsi="宋体" w:cs="宋体"/>
          <w:b w:val="0"/>
          <w:bCs/>
          <w:color w:val="auto"/>
          <w:szCs w:val="21"/>
          <w:highlight w:val="none"/>
          <w:lang w:val="en-US" w:eastAsia="zh-CN"/>
        </w:rPr>
        <w:t>现场响应文件的</w:t>
      </w:r>
      <w:r>
        <w:rPr>
          <w:rFonts w:hint="default" w:ascii="宋体" w:hAnsi="宋体" w:cs="宋体"/>
          <w:b w:val="0"/>
          <w:bCs/>
          <w:color w:val="auto"/>
          <w:szCs w:val="21"/>
          <w:highlight w:val="none"/>
          <w:lang w:val="en-US" w:eastAsia="zh-CN"/>
        </w:rPr>
        <w:t>提交顺序集中与单一供应商分别进行</w:t>
      </w:r>
      <w:r>
        <w:rPr>
          <w:rFonts w:hint="eastAsia" w:ascii="宋体" w:hAnsi="宋体" w:cs="宋体"/>
          <w:b w:val="0"/>
          <w:bCs/>
          <w:color w:val="auto"/>
          <w:szCs w:val="21"/>
          <w:highlight w:val="none"/>
          <w:lang w:val="en-US" w:eastAsia="zh-CN"/>
        </w:rPr>
        <w:t>谈判 。</w:t>
      </w:r>
    </w:p>
    <w:p w14:paraId="6A338E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3.最后报价评审，</w:t>
      </w:r>
      <w:r>
        <w:rPr>
          <w:rFonts w:hint="eastAsia" w:ascii="宋体" w:hAnsi="宋体" w:cs="宋体"/>
          <w:b w:val="0"/>
          <w:bCs/>
          <w:color w:val="auto"/>
          <w:szCs w:val="21"/>
          <w:highlight w:val="none"/>
          <w:lang w:val="en-US" w:eastAsia="zh-CN"/>
        </w:rPr>
        <w:t>符合谈判文件供应商须知正文第 24 条要求。</w:t>
      </w:r>
    </w:p>
    <w:bookmarkEnd w:id="67"/>
    <w:bookmarkEnd w:id="68"/>
    <w:bookmarkEnd w:id="69"/>
    <w:bookmarkEnd w:id="70"/>
    <w:bookmarkEnd w:id="71"/>
    <w:p w14:paraId="0EDCD45A">
      <w:pPr>
        <w:pStyle w:val="2"/>
        <w:numPr>
          <w:ilvl w:val="0"/>
          <w:numId w:val="0"/>
        </w:numPr>
        <w:tabs>
          <w:tab w:val="clear" w:pos="1440"/>
          <w:tab w:val="clear" w:pos="5670"/>
        </w:tabs>
        <w:ind w:leftChars="1203"/>
        <w:rPr>
          <w:rFonts w:hint="eastAsia"/>
          <w:color w:val="auto"/>
          <w:highlight w:val="none"/>
          <w:lang w:val="en-US" w:eastAsia="zh-CN"/>
        </w:rPr>
        <w:sectPr>
          <w:footerReference r:id="rId5" w:type="default"/>
          <w:pgSz w:w="11906" w:h="16838"/>
          <w:pgMar w:top="1418" w:right="1418" w:bottom="1276" w:left="1418" w:header="680" w:footer="680" w:gutter="0"/>
          <w:pgNumType w:fmt="decimal"/>
          <w:cols w:space="720" w:num="1"/>
          <w:docGrid w:type="lines" w:linePitch="312" w:charSpace="0"/>
        </w:sectPr>
      </w:pPr>
    </w:p>
    <w:p w14:paraId="21923AB7">
      <w:pPr>
        <w:pStyle w:val="2"/>
        <w:numPr>
          <w:ilvl w:val="0"/>
          <w:numId w:val="0"/>
        </w:numPr>
        <w:ind w:firstLine="2249" w:firstLineChars="800"/>
        <w:jc w:val="both"/>
        <w:rPr>
          <w:color w:val="auto"/>
          <w:highlight w:val="none"/>
        </w:rPr>
      </w:pPr>
      <w:r>
        <w:rPr>
          <w:rFonts w:hint="eastAsia"/>
          <w:color w:val="auto"/>
          <w:highlight w:val="none"/>
          <w:lang w:val="en-US" w:eastAsia="zh-CN"/>
        </w:rPr>
        <w:t xml:space="preserve">第五章  </w:t>
      </w:r>
      <w:r>
        <w:rPr>
          <w:rFonts w:hint="eastAsia"/>
          <w:color w:val="auto"/>
          <w:highlight w:val="none"/>
        </w:rPr>
        <w:t xml:space="preserve">政府采购合同主要条款 </w:t>
      </w:r>
    </w:p>
    <w:p w14:paraId="22C6D70B">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货物类合同条款</w:t>
      </w:r>
    </w:p>
    <w:p w14:paraId="25ED7A82">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7587E6CC">
      <w:pPr>
        <w:spacing w:line="480" w:lineRule="auto"/>
        <w:jc w:val="center"/>
        <w:rPr>
          <w:rFonts w:asciiTheme="minorEastAsia" w:hAnsiTheme="minorEastAsia" w:eastAsiaTheme="minorEastAsia"/>
          <w:b/>
          <w:color w:val="auto"/>
          <w:sz w:val="24"/>
          <w:highlight w:val="none"/>
        </w:rPr>
      </w:pPr>
    </w:p>
    <w:p w14:paraId="7CECB221">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7C240ED0">
      <w:pPr>
        <w:spacing w:before="120" w:line="480" w:lineRule="auto"/>
        <w:ind w:left="960"/>
        <w:rPr>
          <w:rFonts w:asciiTheme="minorEastAsia" w:hAnsiTheme="minorEastAsia" w:eastAsiaTheme="minorEastAsia"/>
          <w:color w:val="auto"/>
          <w:sz w:val="24"/>
          <w:highlight w:val="none"/>
        </w:rPr>
      </w:pPr>
    </w:p>
    <w:p w14:paraId="4F314FF6">
      <w:pPr>
        <w:spacing w:before="120" w:line="480" w:lineRule="auto"/>
        <w:ind w:left="960"/>
        <w:rPr>
          <w:rFonts w:asciiTheme="minorEastAsia" w:hAnsiTheme="minorEastAsia" w:eastAsiaTheme="minorEastAsia"/>
          <w:color w:val="auto"/>
          <w:sz w:val="24"/>
          <w:highlight w:val="none"/>
        </w:rPr>
      </w:pPr>
    </w:p>
    <w:p w14:paraId="3761EFB5">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21C2DA1">
      <w:pPr>
        <w:spacing w:before="120" w:line="480" w:lineRule="auto"/>
        <w:ind w:left="960"/>
        <w:rPr>
          <w:rFonts w:asciiTheme="minorEastAsia" w:hAnsiTheme="minorEastAsia" w:eastAsiaTheme="minorEastAsia"/>
          <w:color w:val="auto"/>
          <w:sz w:val="24"/>
          <w:highlight w:val="none"/>
        </w:rPr>
      </w:pPr>
    </w:p>
    <w:p w14:paraId="6E6005AA">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7580533">
      <w:pPr>
        <w:spacing w:before="120" w:line="480" w:lineRule="auto"/>
        <w:ind w:firstLine="960" w:firstLineChars="400"/>
        <w:rPr>
          <w:rFonts w:asciiTheme="minorEastAsia" w:hAnsiTheme="minorEastAsia" w:eastAsiaTheme="minorEastAsia"/>
          <w:color w:val="auto"/>
          <w:sz w:val="24"/>
          <w:highlight w:val="none"/>
        </w:rPr>
      </w:pPr>
    </w:p>
    <w:p w14:paraId="60B4990F">
      <w:pPr>
        <w:spacing w:before="120" w:line="480" w:lineRule="auto"/>
        <w:rPr>
          <w:rFonts w:asciiTheme="minorEastAsia" w:hAnsiTheme="minorEastAsia" w:eastAsiaTheme="minorEastAsia"/>
          <w:color w:val="auto"/>
          <w:sz w:val="24"/>
          <w:highlight w:val="none"/>
        </w:rPr>
      </w:pPr>
    </w:p>
    <w:p w14:paraId="4D78B319">
      <w:pPr>
        <w:pStyle w:val="4"/>
        <w:rPr>
          <w:rFonts w:asciiTheme="minorEastAsia" w:hAnsiTheme="minorEastAsia" w:eastAsiaTheme="minorEastAsia"/>
          <w:color w:val="auto"/>
          <w:sz w:val="24"/>
          <w:highlight w:val="none"/>
        </w:rPr>
      </w:pPr>
    </w:p>
    <w:p w14:paraId="03FFC340">
      <w:pPr>
        <w:rPr>
          <w:color w:val="auto"/>
          <w:highlight w:val="none"/>
        </w:rPr>
      </w:pPr>
    </w:p>
    <w:p w14:paraId="4FA9F84B">
      <w:pPr>
        <w:spacing w:before="120" w:line="480" w:lineRule="auto"/>
        <w:ind w:firstLine="960" w:firstLineChars="400"/>
        <w:rPr>
          <w:rFonts w:asciiTheme="minorEastAsia" w:hAnsiTheme="minorEastAsia" w:eastAsiaTheme="minorEastAsia"/>
          <w:color w:val="auto"/>
          <w:sz w:val="24"/>
          <w:highlight w:val="none"/>
        </w:rPr>
      </w:pPr>
    </w:p>
    <w:p w14:paraId="57EB6296">
      <w:pPr>
        <w:spacing w:before="120" w:line="480" w:lineRule="auto"/>
        <w:ind w:firstLine="1680" w:firstLineChars="7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p>
    <w:p w14:paraId="26A51BA7">
      <w:pPr>
        <w:spacing w:before="120" w:line="480" w:lineRule="auto"/>
        <w:ind w:firstLine="960" w:firstLineChars="400"/>
        <w:rPr>
          <w:rFonts w:asciiTheme="minorEastAsia" w:hAnsiTheme="minorEastAsia" w:eastAsiaTheme="minorEastAsia"/>
          <w:color w:val="auto"/>
          <w:sz w:val="24"/>
          <w:highlight w:val="none"/>
        </w:rPr>
      </w:pPr>
    </w:p>
    <w:p w14:paraId="6FF711A7">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C978BDC">
      <w:pPr>
        <w:pStyle w:val="81"/>
        <w:rPr>
          <w:color w:val="auto"/>
          <w:highlight w:val="none"/>
        </w:rPr>
      </w:pPr>
    </w:p>
    <w:p w14:paraId="7FB51944">
      <w:pPr>
        <w:spacing w:line="360" w:lineRule="auto"/>
        <w:rPr>
          <w:rFonts w:hint="eastAsia" w:asciiTheme="minorEastAsia" w:hAnsiTheme="minorEastAsia" w:eastAsiaTheme="minorEastAsia"/>
          <w:color w:val="auto"/>
          <w:sz w:val="24"/>
          <w:highlight w:val="none"/>
        </w:rPr>
      </w:pPr>
    </w:p>
    <w:p w14:paraId="399F3126">
      <w:pPr>
        <w:spacing w:line="360" w:lineRule="auto"/>
        <w:ind w:firstLine="435"/>
        <w:rPr>
          <w:rFonts w:hint="eastAsia" w:asciiTheme="minorEastAsia" w:hAnsiTheme="minorEastAsia" w:eastAsiaTheme="minorEastAsia"/>
          <w:color w:val="auto"/>
          <w:sz w:val="24"/>
          <w:highlight w:val="none"/>
        </w:rPr>
      </w:pPr>
    </w:p>
    <w:p w14:paraId="0E20CF56">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中华人民共和国政府采购法》等相关法律法规的规定</w:t>
      </w:r>
      <w:r>
        <w:rPr>
          <w:rFonts w:hint="eastAsia" w:asciiTheme="minorEastAsia" w:hAnsiTheme="minorEastAsia" w:eastAsiaTheme="minorEastAsia"/>
          <w:color w:val="auto"/>
          <w:sz w:val="24"/>
          <w:highlight w:val="none"/>
          <w:lang w:val="en-US" w:eastAsia="zh-CN"/>
        </w:rPr>
        <w:t>及</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none"/>
          <w:lang w:val="en-US" w:eastAsia="zh-CN"/>
        </w:rPr>
        <w:t>项目（项目编号：</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none"/>
          <w:lang w:val="en-US" w:eastAsia="zh-CN"/>
        </w:rPr>
        <w:t>）的谈判文件、响应文件等</w:t>
      </w:r>
      <w:r>
        <w:rPr>
          <w:rFonts w:hint="eastAsia" w:asciiTheme="minorEastAsia" w:hAnsiTheme="minorEastAsia" w:eastAsiaTheme="minorEastAsia"/>
          <w:color w:val="auto"/>
          <w:sz w:val="24"/>
          <w:highlight w:val="none"/>
        </w:rPr>
        <w:t>，按照平等、自愿、公平和诚实信用的原则，经甲方和乙方协商一致，约定下述合同条款，以共同遵守并全面履行。</w:t>
      </w:r>
    </w:p>
    <w:p w14:paraId="3E544126">
      <w:pPr>
        <w:spacing w:line="360" w:lineRule="auto"/>
        <w:ind w:firstLine="437"/>
        <w:outlineLvl w:val="3"/>
        <w:rPr>
          <w:rFonts w:asciiTheme="minorEastAsia" w:hAnsiTheme="minorEastAsia" w:eastAsiaTheme="minorEastAsia"/>
          <w:b/>
          <w:bCs/>
          <w:color w:val="auto"/>
          <w:sz w:val="24"/>
          <w:highlight w:val="none"/>
          <w:lang w:val="zh-CN"/>
        </w:rPr>
      </w:pPr>
      <w:bookmarkStart w:id="74" w:name="_Toc2232"/>
      <w:bookmarkStart w:id="75" w:name="_Toc3029"/>
      <w:bookmarkStart w:id="76" w:name="_Toc2405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74"/>
      <w:bookmarkEnd w:id="75"/>
      <w:bookmarkEnd w:id="76"/>
    </w:p>
    <w:p w14:paraId="51C1175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87FBA5E">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2519849F">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w:t>
      </w:r>
      <w:r>
        <w:rPr>
          <w:rFonts w:hint="eastAsia" w:asciiTheme="minorEastAsia" w:hAnsiTheme="minorEastAsia" w:eastAsiaTheme="minorEastAsia"/>
          <w:strike w:val="0"/>
          <w:dstrike w:val="0"/>
          <w:color w:val="auto"/>
          <w:sz w:val="24"/>
          <w:highlight w:val="none"/>
          <w:lang w:val="zh-CN"/>
        </w:rPr>
        <w:t>成交</w:t>
      </w:r>
      <w:r>
        <w:rPr>
          <w:rFonts w:hint="eastAsia" w:asciiTheme="minorEastAsia" w:hAnsiTheme="minorEastAsia" w:eastAsiaTheme="minorEastAsia"/>
          <w:color w:val="auto"/>
          <w:sz w:val="24"/>
          <w:highlight w:val="none"/>
          <w:lang w:val="zh-CN"/>
        </w:rPr>
        <w:t>通知书；</w:t>
      </w:r>
    </w:p>
    <w:p w14:paraId="469B95BE">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01D841A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竞争性</w:t>
      </w:r>
      <w:r>
        <w:rPr>
          <w:rFonts w:hint="eastAsia" w:asciiTheme="minorEastAsia" w:hAnsiTheme="minorEastAsia" w:eastAsiaTheme="minorEastAsia"/>
          <w:color w:val="auto"/>
          <w:sz w:val="24"/>
          <w:highlight w:val="none"/>
          <w:lang w:val="zh-CN"/>
        </w:rPr>
        <w:t>谈判文件（含澄清或者修改文件）；</w:t>
      </w:r>
    </w:p>
    <w:p w14:paraId="238EC3D8">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6A0CB7B5">
      <w:pPr>
        <w:spacing w:line="360" w:lineRule="auto"/>
        <w:ind w:firstLine="437"/>
        <w:outlineLvl w:val="3"/>
        <w:rPr>
          <w:rFonts w:asciiTheme="minorEastAsia" w:hAnsiTheme="minorEastAsia" w:eastAsiaTheme="minorEastAsia"/>
          <w:b/>
          <w:bCs/>
          <w:color w:val="auto"/>
          <w:sz w:val="24"/>
          <w:highlight w:val="none"/>
          <w:lang w:val="zh-CN"/>
        </w:rPr>
      </w:pPr>
      <w:bookmarkStart w:id="77" w:name="_Toc27126"/>
      <w:bookmarkStart w:id="78" w:name="_Toc24300"/>
      <w:bookmarkStart w:id="79"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77"/>
      <w:bookmarkEnd w:id="78"/>
      <w:bookmarkEnd w:id="79"/>
    </w:p>
    <w:tbl>
      <w:tblPr>
        <w:tblStyle w:val="424"/>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610"/>
        <w:gridCol w:w="1610"/>
        <w:gridCol w:w="1607"/>
        <w:gridCol w:w="1607"/>
        <w:gridCol w:w="1153"/>
        <w:gridCol w:w="1153"/>
      </w:tblGrid>
      <w:tr w14:paraId="38FC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18" w:type="dxa"/>
            <w:vAlign w:val="center"/>
          </w:tcPr>
          <w:p w14:paraId="73D5103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10" w:type="dxa"/>
            <w:vAlign w:val="center"/>
          </w:tcPr>
          <w:p w14:paraId="4C5A080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10" w:type="dxa"/>
            <w:vAlign w:val="center"/>
          </w:tcPr>
          <w:p w14:paraId="4A38BEF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07" w:type="dxa"/>
            <w:vAlign w:val="center"/>
          </w:tcPr>
          <w:p w14:paraId="2F3E5134">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07" w:type="dxa"/>
            <w:vAlign w:val="center"/>
          </w:tcPr>
          <w:p w14:paraId="29AD9C6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53" w:type="dxa"/>
            <w:vAlign w:val="center"/>
          </w:tcPr>
          <w:p w14:paraId="1508673F">
            <w:pPr>
              <w:jc w:val="center"/>
              <w:rPr>
                <w:rFonts w:hint="eastAsia" w:asciiTheme="minorEastAsia" w:hAnsiTheme="minorEastAsia" w:eastAsiaTheme="minorEastAsia"/>
                <w:color w:val="auto"/>
                <w:sz w:val="24"/>
                <w:highlight w:val="none"/>
                <w:lang w:val="zh-CN" w:eastAsia="zh-CN"/>
              </w:rPr>
            </w:pPr>
            <w:r>
              <w:rPr>
                <w:rFonts w:hint="eastAsia" w:asciiTheme="minorEastAsia" w:hAnsiTheme="minorEastAsia" w:eastAsiaTheme="minorEastAsia"/>
                <w:color w:val="auto"/>
                <w:sz w:val="24"/>
                <w:highlight w:val="none"/>
                <w:lang w:val="en-US" w:eastAsia="zh-CN"/>
              </w:rPr>
              <w:t>单价</w:t>
            </w:r>
          </w:p>
        </w:tc>
        <w:tc>
          <w:tcPr>
            <w:tcW w:w="1153" w:type="dxa"/>
            <w:vAlign w:val="center"/>
          </w:tcPr>
          <w:p w14:paraId="75A60AC0">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总价</w:t>
            </w:r>
          </w:p>
        </w:tc>
      </w:tr>
      <w:tr w14:paraId="04E8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18" w:type="dxa"/>
            <w:vAlign w:val="center"/>
          </w:tcPr>
          <w:p w14:paraId="4D756CB7">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10" w:type="dxa"/>
            <w:vAlign w:val="center"/>
          </w:tcPr>
          <w:p w14:paraId="2E6DF10C">
            <w:pPr>
              <w:jc w:val="center"/>
              <w:rPr>
                <w:rFonts w:asciiTheme="minorEastAsia" w:hAnsiTheme="minorEastAsia" w:eastAsiaTheme="minorEastAsia"/>
                <w:color w:val="auto"/>
                <w:sz w:val="24"/>
                <w:highlight w:val="none"/>
                <w:lang w:val="zh-CN"/>
              </w:rPr>
            </w:pPr>
          </w:p>
        </w:tc>
        <w:tc>
          <w:tcPr>
            <w:tcW w:w="1610" w:type="dxa"/>
            <w:vAlign w:val="center"/>
          </w:tcPr>
          <w:p w14:paraId="57D92296">
            <w:pPr>
              <w:jc w:val="center"/>
              <w:rPr>
                <w:rFonts w:asciiTheme="minorEastAsia" w:hAnsiTheme="minorEastAsia" w:eastAsiaTheme="minorEastAsia"/>
                <w:color w:val="auto"/>
                <w:sz w:val="24"/>
                <w:highlight w:val="none"/>
                <w:lang w:val="zh-CN"/>
              </w:rPr>
            </w:pPr>
          </w:p>
        </w:tc>
        <w:tc>
          <w:tcPr>
            <w:tcW w:w="1607" w:type="dxa"/>
            <w:vAlign w:val="center"/>
          </w:tcPr>
          <w:p w14:paraId="21E2E56C">
            <w:pPr>
              <w:jc w:val="center"/>
              <w:rPr>
                <w:rFonts w:asciiTheme="minorEastAsia" w:hAnsiTheme="minorEastAsia" w:eastAsiaTheme="minorEastAsia"/>
                <w:color w:val="auto"/>
                <w:sz w:val="24"/>
                <w:highlight w:val="none"/>
                <w:lang w:val="zh-CN"/>
              </w:rPr>
            </w:pPr>
          </w:p>
        </w:tc>
        <w:tc>
          <w:tcPr>
            <w:tcW w:w="1607" w:type="dxa"/>
            <w:vAlign w:val="center"/>
          </w:tcPr>
          <w:p w14:paraId="03BBB17B">
            <w:pPr>
              <w:jc w:val="center"/>
              <w:rPr>
                <w:rFonts w:asciiTheme="minorEastAsia" w:hAnsiTheme="minorEastAsia" w:eastAsiaTheme="minorEastAsia"/>
                <w:color w:val="auto"/>
                <w:sz w:val="24"/>
                <w:highlight w:val="none"/>
                <w:lang w:val="zh-CN"/>
              </w:rPr>
            </w:pPr>
          </w:p>
        </w:tc>
        <w:tc>
          <w:tcPr>
            <w:tcW w:w="1153" w:type="dxa"/>
            <w:vAlign w:val="center"/>
          </w:tcPr>
          <w:p w14:paraId="3B5F5574">
            <w:pPr>
              <w:jc w:val="center"/>
              <w:rPr>
                <w:rFonts w:asciiTheme="minorEastAsia" w:hAnsiTheme="minorEastAsia" w:eastAsiaTheme="minorEastAsia"/>
                <w:color w:val="auto"/>
                <w:sz w:val="24"/>
                <w:highlight w:val="none"/>
                <w:lang w:val="zh-CN"/>
              </w:rPr>
            </w:pPr>
          </w:p>
        </w:tc>
        <w:tc>
          <w:tcPr>
            <w:tcW w:w="1153" w:type="dxa"/>
            <w:vAlign w:val="center"/>
          </w:tcPr>
          <w:p w14:paraId="53F643A5">
            <w:pPr>
              <w:jc w:val="center"/>
              <w:rPr>
                <w:rFonts w:asciiTheme="minorEastAsia" w:hAnsiTheme="minorEastAsia" w:eastAsiaTheme="minorEastAsia"/>
                <w:color w:val="auto"/>
                <w:sz w:val="24"/>
                <w:highlight w:val="none"/>
                <w:lang w:val="zh-CN"/>
              </w:rPr>
            </w:pPr>
          </w:p>
        </w:tc>
      </w:tr>
      <w:tr w14:paraId="1B05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18" w:type="dxa"/>
            <w:vAlign w:val="center"/>
          </w:tcPr>
          <w:p w14:paraId="2D44A648">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10" w:type="dxa"/>
            <w:vAlign w:val="center"/>
          </w:tcPr>
          <w:p w14:paraId="119BBFE5">
            <w:pPr>
              <w:jc w:val="center"/>
              <w:rPr>
                <w:rFonts w:asciiTheme="minorEastAsia" w:hAnsiTheme="minorEastAsia" w:eastAsiaTheme="minorEastAsia"/>
                <w:color w:val="auto"/>
                <w:sz w:val="24"/>
                <w:highlight w:val="none"/>
                <w:lang w:val="zh-CN"/>
              </w:rPr>
            </w:pPr>
          </w:p>
        </w:tc>
        <w:tc>
          <w:tcPr>
            <w:tcW w:w="1610" w:type="dxa"/>
            <w:vAlign w:val="center"/>
          </w:tcPr>
          <w:p w14:paraId="0F2CC0F2">
            <w:pPr>
              <w:jc w:val="center"/>
              <w:rPr>
                <w:rFonts w:asciiTheme="minorEastAsia" w:hAnsiTheme="minorEastAsia" w:eastAsiaTheme="minorEastAsia"/>
                <w:color w:val="auto"/>
                <w:sz w:val="24"/>
                <w:highlight w:val="none"/>
                <w:lang w:val="zh-CN"/>
              </w:rPr>
            </w:pPr>
          </w:p>
        </w:tc>
        <w:tc>
          <w:tcPr>
            <w:tcW w:w="1607" w:type="dxa"/>
            <w:vAlign w:val="center"/>
          </w:tcPr>
          <w:p w14:paraId="0693B8FD">
            <w:pPr>
              <w:jc w:val="center"/>
              <w:rPr>
                <w:rFonts w:asciiTheme="minorEastAsia" w:hAnsiTheme="minorEastAsia" w:eastAsiaTheme="minorEastAsia"/>
                <w:color w:val="auto"/>
                <w:sz w:val="24"/>
                <w:highlight w:val="none"/>
                <w:lang w:val="zh-CN"/>
              </w:rPr>
            </w:pPr>
          </w:p>
        </w:tc>
        <w:tc>
          <w:tcPr>
            <w:tcW w:w="1607" w:type="dxa"/>
            <w:vAlign w:val="center"/>
          </w:tcPr>
          <w:p w14:paraId="66A1B25B">
            <w:pPr>
              <w:jc w:val="center"/>
              <w:rPr>
                <w:rFonts w:asciiTheme="minorEastAsia" w:hAnsiTheme="minorEastAsia" w:eastAsiaTheme="minorEastAsia"/>
                <w:color w:val="auto"/>
                <w:sz w:val="24"/>
                <w:highlight w:val="none"/>
                <w:lang w:val="zh-CN"/>
              </w:rPr>
            </w:pPr>
          </w:p>
        </w:tc>
        <w:tc>
          <w:tcPr>
            <w:tcW w:w="1153" w:type="dxa"/>
            <w:vAlign w:val="center"/>
          </w:tcPr>
          <w:p w14:paraId="68E7C6E1">
            <w:pPr>
              <w:jc w:val="center"/>
              <w:rPr>
                <w:rFonts w:asciiTheme="minorEastAsia" w:hAnsiTheme="minorEastAsia" w:eastAsiaTheme="minorEastAsia"/>
                <w:color w:val="auto"/>
                <w:sz w:val="24"/>
                <w:highlight w:val="none"/>
                <w:lang w:val="zh-CN"/>
              </w:rPr>
            </w:pPr>
          </w:p>
        </w:tc>
        <w:tc>
          <w:tcPr>
            <w:tcW w:w="1153" w:type="dxa"/>
            <w:vAlign w:val="center"/>
          </w:tcPr>
          <w:p w14:paraId="794908BD">
            <w:pPr>
              <w:jc w:val="center"/>
              <w:rPr>
                <w:rFonts w:asciiTheme="minorEastAsia" w:hAnsiTheme="minorEastAsia" w:eastAsiaTheme="minorEastAsia"/>
                <w:color w:val="auto"/>
                <w:sz w:val="24"/>
                <w:highlight w:val="none"/>
                <w:lang w:val="zh-CN"/>
              </w:rPr>
            </w:pPr>
          </w:p>
        </w:tc>
      </w:tr>
      <w:tr w14:paraId="422A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18" w:type="dxa"/>
            <w:vAlign w:val="center"/>
          </w:tcPr>
          <w:p w14:paraId="28E1972C">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10" w:type="dxa"/>
            <w:vAlign w:val="center"/>
          </w:tcPr>
          <w:p w14:paraId="3EC50E2E">
            <w:pPr>
              <w:jc w:val="center"/>
              <w:rPr>
                <w:rFonts w:asciiTheme="minorEastAsia" w:hAnsiTheme="minorEastAsia" w:eastAsiaTheme="minorEastAsia"/>
                <w:color w:val="auto"/>
                <w:sz w:val="24"/>
                <w:highlight w:val="none"/>
                <w:lang w:val="zh-CN"/>
              </w:rPr>
            </w:pPr>
          </w:p>
        </w:tc>
        <w:tc>
          <w:tcPr>
            <w:tcW w:w="1610" w:type="dxa"/>
            <w:vAlign w:val="center"/>
          </w:tcPr>
          <w:p w14:paraId="4B1B5B0D">
            <w:pPr>
              <w:jc w:val="center"/>
              <w:rPr>
                <w:rFonts w:asciiTheme="minorEastAsia" w:hAnsiTheme="minorEastAsia" w:eastAsiaTheme="minorEastAsia"/>
                <w:color w:val="auto"/>
                <w:sz w:val="24"/>
                <w:highlight w:val="none"/>
                <w:lang w:val="zh-CN"/>
              </w:rPr>
            </w:pPr>
          </w:p>
        </w:tc>
        <w:tc>
          <w:tcPr>
            <w:tcW w:w="1607" w:type="dxa"/>
            <w:vAlign w:val="center"/>
          </w:tcPr>
          <w:p w14:paraId="14959519">
            <w:pPr>
              <w:jc w:val="center"/>
              <w:rPr>
                <w:rFonts w:asciiTheme="minorEastAsia" w:hAnsiTheme="minorEastAsia" w:eastAsiaTheme="minorEastAsia"/>
                <w:color w:val="auto"/>
                <w:sz w:val="24"/>
                <w:highlight w:val="none"/>
                <w:lang w:val="zh-CN"/>
              </w:rPr>
            </w:pPr>
          </w:p>
        </w:tc>
        <w:tc>
          <w:tcPr>
            <w:tcW w:w="1607" w:type="dxa"/>
            <w:vAlign w:val="center"/>
          </w:tcPr>
          <w:p w14:paraId="3F8B4D75">
            <w:pPr>
              <w:jc w:val="center"/>
              <w:rPr>
                <w:rFonts w:asciiTheme="minorEastAsia" w:hAnsiTheme="minorEastAsia" w:eastAsiaTheme="minorEastAsia"/>
                <w:color w:val="auto"/>
                <w:sz w:val="24"/>
                <w:highlight w:val="none"/>
                <w:lang w:val="zh-CN"/>
              </w:rPr>
            </w:pPr>
          </w:p>
        </w:tc>
        <w:tc>
          <w:tcPr>
            <w:tcW w:w="1153" w:type="dxa"/>
            <w:vAlign w:val="center"/>
          </w:tcPr>
          <w:p w14:paraId="5CA9C889">
            <w:pPr>
              <w:jc w:val="center"/>
              <w:rPr>
                <w:rFonts w:asciiTheme="minorEastAsia" w:hAnsiTheme="minorEastAsia" w:eastAsiaTheme="minorEastAsia"/>
                <w:color w:val="auto"/>
                <w:sz w:val="24"/>
                <w:highlight w:val="none"/>
                <w:lang w:val="zh-CN"/>
              </w:rPr>
            </w:pPr>
          </w:p>
        </w:tc>
        <w:tc>
          <w:tcPr>
            <w:tcW w:w="1153" w:type="dxa"/>
            <w:vAlign w:val="center"/>
          </w:tcPr>
          <w:p w14:paraId="45BC6C67">
            <w:pPr>
              <w:jc w:val="center"/>
              <w:rPr>
                <w:rFonts w:asciiTheme="minorEastAsia" w:hAnsiTheme="minorEastAsia" w:eastAsiaTheme="minorEastAsia"/>
                <w:color w:val="auto"/>
                <w:sz w:val="24"/>
                <w:highlight w:val="none"/>
                <w:lang w:val="zh-CN"/>
              </w:rPr>
            </w:pPr>
          </w:p>
        </w:tc>
      </w:tr>
      <w:tr w14:paraId="1D4F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18" w:type="dxa"/>
            <w:vAlign w:val="center"/>
          </w:tcPr>
          <w:p w14:paraId="680D518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10" w:type="dxa"/>
            <w:vAlign w:val="center"/>
          </w:tcPr>
          <w:p w14:paraId="64EDB8B3">
            <w:pPr>
              <w:jc w:val="center"/>
              <w:rPr>
                <w:rFonts w:asciiTheme="minorEastAsia" w:hAnsiTheme="minorEastAsia" w:eastAsiaTheme="minorEastAsia"/>
                <w:color w:val="auto"/>
                <w:sz w:val="24"/>
                <w:highlight w:val="none"/>
                <w:lang w:val="zh-CN"/>
              </w:rPr>
            </w:pPr>
          </w:p>
        </w:tc>
        <w:tc>
          <w:tcPr>
            <w:tcW w:w="1610" w:type="dxa"/>
            <w:vAlign w:val="center"/>
          </w:tcPr>
          <w:p w14:paraId="48561C55">
            <w:pPr>
              <w:jc w:val="center"/>
              <w:rPr>
                <w:rFonts w:asciiTheme="minorEastAsia" w:hAnsiTheme="minorEastAsia" w:eastAsiaTheme="minorEastAsia"/>
                <w:color w:val="auto"/>
                <w:sz w:val="24"/>
                <w:highlight w:val="none"/>
                <w:lang w:val="zh-CN"/>
              </w:rPr>
            </w:pPr>
          </w:p>
        </w:tc>
        <w:tc>
          <w:tcPr>
            <w:tcW w:w="1607" w:type="dxa"/>
            <w:vAlign w:val="center"/>
          </w:tcPr>
          <w:p w14:paraId="7993AEE2">
            <w:pPr>
              <w:jc w:val="center"/>
              <w:rPr>
                <w:rFonts w:asciiTheme="minorEastAsia" w:hAnsiTheme="minorEastAsia" w:eastAsiaTheme="minorEastAsia"/>
                <w:color w:val="auto"/>
                <w:sz w:val="24"/>
                <w:highlight w:val="none"/>
                <w:lang w:val="zh-CN"/>
              </w:rPr>
            </w:pPr>
          </w:p>
        </w:tc>
        <w:tc>
          <w:tcPr>
            <w:tcW w:w="1607" w:type="dxa"/>
            <w:vAlign w:val="center"/>
          </w:tcPr>
          <w:p w14:paraId="1F72796E">
            <w:pPr>
              <w:jc w:val="center"/>
              <w:rPr>
                <w:rFonts w:asciiTheme="minorEastAsia" w:hAnsiTheme="minorEastAsia" w:eastAsiaTheme="minorEastAsia"/>
                <w:color w:val="auto"/>
                <w:sz w:val="24"/>
                <w:highlight w:val="none"/>
                <w:lang w:val="zh-CN"/>
              </w:rPr>
            </w:pPr>
          </w:p>
        </w:tc>
        <w:tc>
          <w:tcPr>
            <w:tcW w:w="1153" w:type="dxa"/>
            <w:vAlign w:val="center"/>
          </w:tcPr>
          <w:p w14:paraId="5DAB9FC2">
            <w:pPr>
              <w:jc w:val="center"/>
              <w:rPr>
                <w:rFonts w:asciiTheme="minorEastAsia" w:hAnsiTheme="minorEastAsia" w:eastAsiaTheme="minorEastAsia"/>
                <w:color w:val="auto"/>
                <w:sz w:val="24"/>
                <w:highlight w:val="none"/>
                <w:lang w:val="zh-CN"/>
              </w:rPr>
            </w:pPr>
          </w:p>
        </w:tc>
        <w:tc>
          <w:tcPr>
            <w:tcW w:w="1153" w:type="dxa"/>
            <w:vAlign w:val="center"/>
          </w:tcPr>
          <w:p w14:paraId="1E6FC157">
            <w:pPr>
              <w:jc w:val="center"/>
              <w:rPr>
                <w:rFonts w:asciiTheme="minorEastAsia" w:hAnsiTheme="minorEastAsia" w:eastAsiaTheme="minorEastAsia"/>
                <w:color w:val="auto"/>
                <w:sz w:val="24"/>
                <w:highlight w:val="none"/>
                <w:lang w:val="zh-CN"/>
              </w:rPr>
            </w:pPr>
          </w:p>
        </w:tc>
      </w:tr>
    </w:tbl>
    <w:p w14:paraId="3BEBD804">
      <w:pPr>
        <w:spacing w:line="360" w:lineRule="auto"/>
        <w:ind w:firstLine="437"/>
        <w:outlineLvl w:val="3"/>
        <w:rPr>
          <w:rFonts w:asciiTheme="minorEastAsia" w:hAnsiTheme="minorEastAsia" w:eastAsiaTheme="minorEastAsia"/>
          <w:b/>
          <w:bCs/>
          <w:color w:val="auto"/>
          <w:sz w:val="24"/>
          <w:highlight w:val="none"/>
          <w:lang w:val="zh-CN"/>
        </w:rPr>
      </w:pPr>
      <w:bookmarkStart w:id="80" w:name="_Toc21631"/>
      <w:bookmarkStart w:id="81" w:name="_Toc21551"/>
      <w:bookmarkStart w:id="82" w:name="_Toc23292"/>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0"/>
      <w:bookmarkEnd w:id="81"/>
      <w:bookmarkEnd w:id="82"/>
    </w:p>
    <w:p w14:paraId="229DD05E">
      <w:pPr>
        <w:spacing w:line="360" w:lineRule="auto"/>
        <w:ind w:firstLine="435"/>
        <w:rPr>
          <w:rFonts w:asciiTheme="minorEastAsia" w:hAnsiTheme="minorEastAsia" w:eastAsiaTheme="minorEastAsia"/>
          <w:color w:val="auto"/>
          <w:sz w:val="24"/>
          <w:highlight w:val="none"/>
        </w:rPr>
      </w:pPr>
      <w:bookmarkStart w:id="83" w:name="_Toc22618"/>
      <w:bookmarkStart w:id="84" w:name="_Toc10340"/>
      <w:bookmarkStart w:id="85" w:name="_Toc1814"/>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19BEF568">
      <w:pPr>
        <w:spacing w:line="360" w:lineRule="auto"/>
        <w:ind w:firstLine="437"/>
        <w:outlineLvl w:val="3"/>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3"/>
      <w:bookmarkEnd w:id="84"/>
      <w:bookmarkEnd w:id="85"/>
    </w:p>
    <w:p w14:paraId="3B0FFB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C906D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0AB92E9">
      <w:pPr>
        <w:spacing w:line="360" w:lineRule="auto"/>
        <w:ind w:firstLine="437"/>
        <w:outlineLvl w:val="3"/>
        <w:rPr>
          <w:rFonts w:asciiTheme="minorEastAsia" w:hAnsiTheme="minorEastAsia" w:eastAsiaTheme="minorEastAsia"/>
          <w:b/>
          <w:bCs/>
          <w:color w:val="auto"/>
          <w:sz w:val="24"/>
          <w:highlight w:val="none"/>
          <w:lang w:val="zh-CN"/>
        </w:rPr>
      </w:pPr>
      <w:bookmarkStart w:id="86" w:name="_Toc19304"/>
      <w:bookmarkStart w:id="87" w:name="_Toc32071"/>
      <w:bookmarkStart w:id="88" w:name="_Toc2846"/>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86"/>
      <w:bookmarkEnd w:id="87"/>
      <w:bookmarkEnd w:id="88"/>
    </w:p>
    <w:p w14:paraId="48C971E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D1351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A8463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4F6FFC4">
      <w:pPr>
        <w:spacing w:line="360" w:lineRule="auto"/>
        <w:ind w:firstLine="437"/>
        <w:outlineLvl w:val="3"/>
        <w:rPr>
          <w:rFonts w:asciiTheme="minorEastAsia" w:hAnsiTheme="minorEastAsia" w:eastAsiaTheme="minorEastAsia"/>
          <w:b/>
          <w:bCs/>
          <w:color w:val="auto"/>
          <w:sz w:val="24"/>
          <w:highlight w:val="none"/>
          <w:lang w:val="zh-CN"/>
        </w:rPr>
      </w:pPr>
      <w:bookmarkStart w:id="89" w:name="_Toc21423"/>
      <w:bookmarkStart w:id="90" w:name="_Toc27250"/>
      <w:bookmarkStart w:id="91" w:name="_Toc19554"/>
      <w:r>
        <w:rPr>
          <w:rFonts w:hint="eastAsia" w:asciiTheme="minorEastAsia" w:hAnsiTheme="minorEastAsia" w:eastAsiaTheme="minorEastAsia"/>
          <w:b/>
          <w:bCs/>
          <w:color w:val="auto"/>
          <w:sz w:val="24"/>
          <w:highlight w:val="none"/>
          <w:lang w:val="zh-CN"/>
        </w:rPr>
        <w:t>1.6 违约责任</w:t>
      </w:r>
      <w:bookmarkEnd w:id="89"/>
      <w:bookmarkEnd w:id="90"/>
      <w:bookmarkEnd w:id="91"/>
    </w:p>
    <w:p w14:paraId="4EC70D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0.5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D0472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0.5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7D965D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C6D5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10551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EB78427">
      <w:pPr>
        <w:spacing w:line="360" w:lineRule="auto"/>
        <w:ind w:firstLine="437"/>
        <w:outlineLvl w:val="3"/>
        <w:rPr>
          <w:rFonts w:asciiTheme="minorEastAsia" w:hAnsiTheme="minorEastAsia" w:eastAsiaTheme="minorEastAsia"/>
          <w:b/>
          <w:bCs/>
          <w:color w:val="auto"/>
          <w:sz w:val="24"/>
          <w:highlight w:val="none"/>
          <w:lang w:val="zh-CN"/>
        </w:rPr>
      </w:pPr>
      <w:bookmarkStart w:id="92" w:name="_Toc28375"/>
      <w:bookmarkStart w:id="93" w:name="_Toc15583"/>
      <w:bookmarkStart w:id="94" w:name="_Toc16021"/>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2"/>
      <w:bookmarkEnd w:id="93"/>
      <w:bookmarkEnd w:id="94"/>
    </w:p>
    <w:p w14:paraId="6F5421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本合同如发生争议，买卖双方应当及时协商解决，协商不成时，按以下第（①）项方式处理：向</w:t>
      </w:r>
      <w:r>
        <w:rPr>
          <w:rFonts w:hint="eastAsia" w:asciiTheme="minorEastAsia" w:hAnsiTheme="minorEastAsia" w:eastAsiaTheme="minorEastAsia"/>
          <w:color w:val="auto"/>
          <w:sz w:val="24"/>
          <w:highlight w:val="none"/>
          <w:u w:val="single"/>
          <w:lang w:val="en-US" w:eastAsia="zh-CN"/>
        </w:rPr>
        <w:t>桐城市</w:t>
      </w:r>
      <w:r>
        <w:rPr>
          <w:rFonts w:hint="eastAsia" w:asciiTheme="minorEastAsia" w:hAnsiTheme="minorEastAsia" w:eastAsiaTheme="minorEastAsia"/>
          <w:color w:val="auto"/>
          <w:sz w:val="24"/>
          <w:highlight w:val="none"/>
        </w:rPr>
        <w:t>人民法院起诉。</w:t>
      </w:r>
    </w:p>
    <w:p w14:paraId="3D34F11E">
      <w:pPr>
        <w:spacing w:line="360" w:lineRule="auto"/>
        <w:ind w:firstLine="437"/>
        <w:outlineLvl w:val="3"/>
        <w:rPr>
          <w:rFonts w:asciiTheme="minorEastAsia" w:hAnsiTheme="minorEastAsia" w:eastAsiaTheme="minorEastAsia"/>
          <w:b/>
          <w:bCs/>
          <w:color w:val="auto"/>
          <w:sz w:val="24"/>
          <w:highlight w:val="none"/>
          <w:lang w:val="zh-CN"/>
        </w:rPr>
      </w:pPr>
      <w:bookmarkStart w:id="95" w:name="_Toc11173"/>
      <w:bookmarkStart w:id="96" w:name="_Toc15322"/>
      <w:bookmarkStart w:id="97"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95"/>
      <w:bookmarkEnd w:id="96"/>
      <w:bookmarkEnd w:id="97"/>
    </w:p>
    <w:p w14:paraId="681C61E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7097122E">
      <w:pPr>
        <w:autoSpaceDE w:val="0"/>
        <w:autoSpaceDN w:val="0"/>
        <w:adjustRightInd w:val="0"/>
        <w:spacing w:line="560" w:lineRule="exact"/>
        <w:rPr>
          <w:rFonts w:asciiTheme="minorEastAsia" w:hAnsiTheme="minorEastAsia" w:eastAsiaTheme="minorEastAsia"/>
          <w:color w:val="auto"/>
          <w:sz w:val="24"/>
          <w:highlight w:val="none"/>
          <w:lang w:val="zh-CN"/>
        </w:rPr>
      </w:pPr>
    </w:p>
    <w:p w14:paraId="0176EDDD">
      <w:pPr>
        <w:autoSpaceDE w:val="0"/>
        <w:autoSpaceDN w:val="0"/>
        <w:adjustRightInd w:val="0"/>
        <w:spacing w:line="560" w:lineRule="exact"/>
        <w:rPr>
          <w:rFonts w:asciiTheme="minorEastAsia" w:hAnsiTheme="minorEastAsia" w:eastAsiaTheme="minorEastAsia"/>
          <w:color w:val="auto"/>
          <w:sz w:val="24"/>
          <w:highlight w:val="none"/>
          <w:lang w:val="zh-CN"/>
        </w:rPr>
      </w:pPr>
    </w:p>
    <w:p w14:paraId="58FA1B6B">
      <w:pPr>
        <w:autoSpaceDE w:val="0"/>
        <w:autoSpaceDN w:val="0"/>
        <w:adjustRightInd w:val="0"/>
        <w:spacing w:line="560" w:lineRule="exact"/>
        <w:rPr>
          <w:rFonts w:asciiTheme="minorEastAsia" w:hAnsiTheme="minorEastAsia" w:eastAsiaTheme="minorEastAsia"/>
          <w:color w:val="auto"/>
          <w:sz w:val="24"/>
          <w:highlight w:val="none"/>
          <w:lang w:val="zh-CN"/>
        </w:rPr>
      </w:pPr>
    </w:p>
    <w:p w14:paraId="5352A744">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32622554">
      <w:pPr>
        <w:widowControl/>
        <w:spacing w:line="560" w:lineRule="exact"/>
        <w:jc w:val="left"/>
        <w:rPr>
          <w:rFonts w:hint="eastAsia" w:asciiTheme="minorEastAsia" w:hAnsiTheme="minorEastAsia" w:eastAsiaTheme="minorEastAsia"/>
          <w:bCs/>
          <w:color w:val="auto"/>
          <w:sz w:val="24"/>
          <w:highlight w:val="none"/>
          <w:lang w:val="en-US" w:eastAsia="zh-CN"/>
        </w:rPr>
      </w:pPr>
    </w:p>
    <w:p w14:paraId="3D10A17C">
      <w:pPr>
        <w:widowControl/>
        <w:spacing w:line="560" w:lineRule="exact"/>
        <w:jc w:val="left"/>
        <w:rPr>
          <w:rFonts w:hint="default" w:asciiTheme="minorEastAsia" w:hAnsiTheme="minorEastAsia" w:eastAsiaTheme="minorEastAsia"/>
          <w:bCs/>
          <w:color w:val="auto"/>
          <w:sz w:val="24"/>
          <w:highlight w:val="none"/>
          <w:u w:val="single"/>
          <w:lang w:val="en-US" w:eastAsia="zh-CN"/>
        </w:rPr>
      </w:pP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（签字）        </w:t>
      </w:r>
      <w:r>
        <w:rPr>
          <w:rFonts w:hint="eastAsia" w:asciiTheme="minorEastAsia" w:hAnsiTheme="minorEastAsia" w:eastAsiaTheme="minorEastAsia"/>
          <w:bCs/>
          <w:color w:val="auto"/>
          <w:sz w:val="24"/>
          <w:highlight w:val="none"/>
          <w:lang w:val="en-US" w:eastAsia="zh-CN"/>
        </w:rPr>
        <w:t xml:space="preserve">          委托代理人：</w:t>
      </w:r>
      <w:r>
        <w:rPr>
          <w:rFonts w:hint="eastAsia" w:asciiTheme="minorEastAsia" w:hAnsiTheme="minorEastAsia" w:eastAsiaTheme="minorEastAsia"/>
          <w:bCs/>
          <w:color w:val="auto"/>
          <w:sz w:val="24"/>
          <w:highlight w:val="none"/>
          <w:u w:val="single"/>
          <w:lang w:val="en-US" w:eastAsia="zh-CN"/>
        </w:rPr>
        <w:t xml:space="preserve">  （签字）      </w:t>
      </w:r>
    </w:p>
    <w:p w14:paraId="55C542F5">
      <w:pPr>
        <w:widowControl/>
        <w:spacing w:line="560" w:lineRule="exact"/>
        <w:jc w:val="left"/>
        <w:rPr>
          <w:rFonts w:hint="eastAsia" w:asciiTheme="minorEastAsia" w:hAnsiTheme="minorEastAsia" w:eastAsiaTheme="minorEastAsia"/>
          <w:bCs/>
          <w:color w:val="auto"/>
          <w:sz w:val="24"/>
          <w:highlight w:val="none"/>
        </w:rPr>
      </w:pPr>
    </w:p>
    <w:p w14:paraId="28364F2B">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1FDF871A">
      <w:pPr>
        <w:widowControl/>
        <w:spacing w:line="560" w:lineRule="exact"/>
        <w:jc w:val="left"/>
        <w:rPr>
          <w:rFonts w:asciiTheme="minorEastAsia" w:hAnsiTheme="minorEastAsia" w:eastAsiaTheme="minorEastAsia"/>
          <w:bCs/>
          <w:color w:val="auto"/>
          <w:sz w:val="24"/>
          <w:highlight w:val="none"/>
        </w:rPr>
      </w:pPr>
    </w:p>
    <w:bookmarkEnd w:id="72"/>
    <w:bookmarkEnd w:id="73"/>
    <w:p w14:paraId="07857641">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bookmarkStart w:id="98" w:name="_Toc439316880"/>
      <w:bookmarkStart w:id="99" w:name="_Toc54941341"/>
      <w:bookmarkStart w:id="100" w:name="_Toc8981"/>
      <w:bookmarkStart w:id="101" w:name="_Toc1812"/>
    </w:p>
    <w:p w14:paraId="7549C0B9">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118075DA">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2083C49C">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6B270C65">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67F65D19">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2E9998C4">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6B0602BD">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7F05BEFC">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3A07A625">
      <w:pPr>
        <w:pStyle w:val="2"/>
        <w:spacing w:before="62" w:beforeLines="20" w:after="62" w:afterLines="20" w:line="480" w:lineRule="exact"/>
        <w:ind w:firstLine="0" w:firstLineChars="0"/>
        <w:jc w:val="both"/>
        <w:rPr>
          <w:rFonts w:hint="eastAsia" w:ascii="Arial" w:hAnsi="Arial"/>
          <w:color w:val="auto"/>
          <w:kern w:val="2"/>
          <w:sz w:val="36"/>
          <w:szCs w:val="36"/>
          <w:highlight w:val="none"/>
          <w:lang w:val="zh-CN"/>
        </w:rPr>
      </w:pPr>
    </w:p>
    <w:p w14:paraId="50FDD1B3">
      <w:pPr>
        <w:rPr>
          <w:rFonts w:hint="eastAsia" w:ascii="Arial" w:hAnsi="Arial"/>
          <w:color w:val="auto"/>
          <w:kern w:val="2"/>
          <w:sz w:val="36"/>
          <w:szCs w:val="36"/>
          <w:highlight w:val="none"/>
          <w:lang w:val="zh-CN"/>
        </w:rPr>
      </w:pPr>
    </w:p>
    <w:p w14:paraId="771F458D">
      <w:pPr>
        <w:pStyle w:val="2"/>
        <w:spacing w:before="62" w:beforeLines="20" w:after="62" w:afterLines="20" w:line="480" w:lineRule="exact"/>
        <w:ind w:firstLine="0" w:firstLineChars="0"/>
        <w:jc w:val="both"/>
        <w:rPr>
          <w:rFonts w:hint="eastAsia" w:ascii="Arial" w:hAnsi="Arial"/>
          <w:color w:val="auto"/>
          <w:kern w:val="2"/>
          <w:sz w:val="36"/>
          <w:szCs w:val="36"/>
          <w:highlight w:val="none"/>
          <w:lang w:val="zh-CN"/>
        </w:rPr>
      </w:pPr>
    </w:p>
    <w:p w14:paraId="61A9BC38">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3CC125FE">
      <w:pPr>
        <w:rPr>
          <w:rFonts w:hint="eastAsia" w:ascii="Arial" w:hAnsi="Arial"/>
          <w:color w:val="auto"/>
          <w:kern w:val="2"/>
          <w:sz w:val="36"/>
          <w:szCs w:val="36"/>
          <w:highlight w:val="none"/>
          <w:lang w:val="zh-CN"/>
        </w:rPr>
      </w:pPr>
    </w:p>
    <w:p w14:paraId="3407F351">
      <w:pPr>
        <w:rPr>
          <w:rFonts w:hint="eastAsia" w:ascii="Arial" w:hAnsi="Arial"/>
          <w:color w:val="auto"/>
          <w:kern w:val="2"/>
          <w:sz w:val="36"/>
          <w:szCs w:val="36"/>
          <w:highlight w:val="none"/>
          <w:lang w:val="zh-CN"/>
        </w:rPr>
      </w:pPr>
    </w:p>
    <w:p w14:paraId="38BD3485">
      <w:pPr>
        <w:rPr>
          <w:rFonts w:hint="eastAsia" w:ascii="Arial" w:hAnsi="Arial"/>
          <w:color w:val="auto"/>
          <w:kern w:val="2"/>
          <w:sz w:val="36"/>
          <w:szCs w:val="36"/>
          <w:highlight w:val="none"/>
          <w:lang w:val="zh-CN"/>
        </w:rPr>
      </w:pPr>
    </w:p>
    <w:p w14:paraId="60943C7B">
      <w:pPr>
        <w:rPr>
          <w:rFonts w:hint="eastAsia" w:ascii="Arial" w:hAnsi="Arial"/>
          <w:color w:val="auto"/>
          <w:kern w:val="2"/>
          <w:sz w:val="36"/>
          <w:szCs w:val="36"/>
          <w:highlight w:val="none"/>
          <w:lang w:val="zh-CN"/>
        </w:rPr>
      </w:pPr>
    </w:p>
    <w:p w14:paraId="39724AD8">
      <w:pPr>
        <w:rPr>
          <w:rFonts w:hint="eastAsia"/>
          <w:lang w:val="zh-CN"/>
        </w:rPr>
      </w:pPr>
    </w:p>
    <w:p w14:paraId="53FACC78">
      <w:pPr>
        <w:pStyle w:val="2"/>
        <w:spacing w:before="62" w:beforeLines="20" w:after="62" w:afterLines="20" w:line="480" w:lineRule="exact"/>
        <w:ind w:firstLine="0" w:firstLineChars="0"/>
        <w:jc w:val="center"/>
        <w:rPr>
          <w:rFonts w:ascii="Arial" w:hAnsi="Arial"/>
          <w:color w:val="auto"/>
          <w:kern w:val="2"/>
          <w:sz w:val="36"/>
          <w:szCs w:val="36"/>
          <w:highlight w:val="none"/>
        </w:rPr>
      </w:pPr>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2" w:name="_Toc417656001"/>
      <w:r>
        <w:rPr>
          <w:rFonts w:hint="eastAsia" w:ascii="Arial" w:hAnsi="Arial"/>
          <w:color w:val="auto"/>
          <w:kern w:val="2"/>
          <w:sz w:val="36"/>
          <w:szCs w:val="36"/>
          <w:highlight w:val="none"/>
        </w:rPr>
        <w:t>响应文件格式</w:t>
      </w:r>
      <w:bookmarkEnd w:id="98"/>
      <w:bookmarkEnd w:id="99"/>
      <w:bookmarkEnd w:id="100"/>
      <w:bookmarkEnd w:id="101"/>
      <w:bookmarkEnd w:id="102"/>
    </w:p>
    <w:p w14:paraId="546735B6">
      <w:pPr>
        <w:spacing w:line="360" w:lineRule="auto"/>
        <w:jc w:val="center"/>
        <w:rPr>
          <w:rFonts w:ascii="仿宋" w:hAnsi="仿宋" w:eastAsia="仿宋"/>
          <w:b/>
          <w:color w:val="auto"/>
          <w:spacing w:val="20"/>
          <w:sz w:val="36"/>
          <w:szCs w:val="36"/>
          <w:highlight w:val="none"/>
          <w:u w:val="single"/>
        </w:rPr>
      </w:pPr>
    </w:p>
    <w:p w14:paraId="41349102">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82EC5C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584764B9">
      <w:pPr>
        <w:spacing w:line="480" w:lineRule="auto"/>
        <w:jc w:val="center"/>
        <w:rPr>
          <w:rFonts w:ascii="宋体"/>
          <w:b/>
          <w:color w:val="auto"/>
          <w:sz w:val="72"/>
          <w:szCs w:val="72"/>
          <w:highlight w:val="none"/>
        </w:rPr>
      </w:pPr>
    </w:p>
    <w:p w14:paraId="24600F8A">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B0590F4">
      <w:pPr>
        <w:spacing w:line="480" w:lineRule="auto"/>
        <w:jc w:val="center"/>
        <w:rPr>
          <w:rFonts w:ascii="宋体"/>
          <w:b/>
          <w:color w:val="auto"/>
          <w:sz w:val="72"/>
          <w:szCs w:val="72"/>
          <w:highlight w:val="none"/>
        </w:rPr>
      </w:pPr>
    </w:p>
    <w:p w14:paraId="17982D68">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3B6FBF31">
      <w:pPr>
        <w:spacing w:line="480" w:lineRule="auto"/>
        <w:jc w:val="center"/>
        <w:rPr>
          <w:rFonts w:ascii="宋体"/>
          <w:b/>
          <w:color w:val="auto"/>
          <w:sz w:val="72"/>
          <w:szCs w:val="72"/>
          <w:highlight w:val="none"/>
        </w:rPr>
      </w:pPr>
    </w:p>
    <w:p w14:paraId="0FC01C14">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3E56EBBE">
      <w:pPr>
        <w:pStyle w:val="81"/>
        <w:ind w:left="0" w:leftChars="0" w:firstLine="0" w:firstLineChars="0"/>
        <w:rPr>
          <w:rFonts w:ascii="宋体"/>
          <w:color w:val="auto"/>
          <w:sz w:val="24"/>
          <w:highlight w:val="none"/>
        </w:rPr>
      </w:pPr>
    </w:p>
    <w:p w14:paraId="72D9F652">
      <w:pPr>
        <w:spacing w:line="360" w:lineRule="auto"/>
        <w:rPr>
          <w:rFonts w:ascii="宋体"/>
          <w:color w:val="auto"/>
          <w:sz w:val="24"/>
          <w:highlight w:val="none"/>
        </w:rPr>
      </w:pPr>
    </w:p>
    <w:p w14:paraId="0E88C088">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660AE358">
      <w:pPr>
        <w:spacing w:line="360" w:lineRule="auto"/>
        <w:rPr>
          <w:rFonts w:ascii="仿宋_GB2312" w:eastAsia="仿宋_GB2312"/>
          <w:color w:val="auto"/>
          <w:sz w:val="30"/>
          <w:szCs w:val="30"/>
          <w:highlight w:val="none"/>
        </w:rPr>
      </w:pPr>
    </w:p>
    <w:p w14:paraId="40F5C1FC">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16A1A02F">
      <w:pPr>
        <w:spacing w:line="480" w:lineRule="exact"/>
        <w:jc w:val="center"/>
        <w:rPr>
          <w:rFonts w:ascii="宋体" w:hAnsi="宋体"/>
          <w:b/>
          <w:color w:val="auto"/>
          <w:sz w:val="30"/>
          <w:szCs w:val="30"/>
          <w:highlight w:val="none"/>
        </w:rPr>
      </w:pPr>
    </w:p>
    <w:p w14:paraId="29B4C9DC">
      <w:pPr>
        <w:spacing w:line="480" w:lineRule="exact"/>
        <w:rPr>
          <w:rFonts w:ascii="黑体" w:eastAsia="黑体"/>
          <w:b/>
          <w:bCs/>
          <w:color w:val="auto"/>
          <w:szCs w:val="21"/>
          <w:highlight w:val="none"/>
        </w:rPr>
      </w:pPr>
    </w:p>
    <w:p w14:paraId="63D3BC24">
      <w:pPr>
        <w:pStyle w:val="4"/>
        <w:rPr>
          <w:rFonts w:ascii="黑体" w:eastAsia="黑体"/>
          <w:b/>
          <w:bCs/>
          <w:color w:val="auto"/>
          <w:szCs w:val="21"/>
          <w:highlight w:val="none"/>
        </w:rPr>
      </w:pPr>
    </w:p>
    <w:p w14:paraId="5792DA3A">
      <w:pPr>
        <w:rPr>
          <w:rFonts w:ascii="黑体" w:eastAsia="黑体"/>
          <w:b/>
          <w:bCs/>
          <w:color w:val="auto"/>
          <w:szCs w:val="21"/>
          <w:highlight w:val="none"/>
        </w:rPr>
      </w:pPr>
    </w:p>
    <w:p w14:paraId="63751FF0">
      <w:pPr>
        <w:pStyle w:val="4"/>
        <w:rPr>
          <w:rFonts w:ascii="黑体" w:eastAsia="黑体"/>
          <w:b/>
          <w:bCs/>
          <w:color w:val="auto"/>
          <w:szCs w:val="21"/>
          <w:highlight w:val="none"/>
        </w:rPr>
      </w:pPr>
    </w:p>
    <w:p w14:paraId="13F516C3">
      <w:pPr>
        <w:rPr>
          <w:color w:val="auto"/>
          <w:highlight w:val="none"/>
        </w:rPr>
      </w:pPr>
    </w:p>
    <w:p w14:paraId="4B0B2278">
      <w:pPr>
        <w:jc w:val="center"/>
        <w:rPr>
          <w:rFonts w:ascii="宋体" w:cs="宋体"/>
          <w:b/>
          <w:color w:val="auto"/>
          <w:sz w:val="40"/>
          <w:szCs w:val="40"/>
          <w:highlight w:val="none"/>
        </w:rPr>
      </w:pPr>
      <w:r>
        <w:rPr>
          <w:rFonts w:hint="eastAsia" w:ascii="宋体" w:hAnsi="宋体" w:cs="宋体"/>
          <w:b/>
          <w:color w:val="auto"/>
          <w:sz w:val="40"/>
          <w:szCs w:val="40"/>
          <w:highlight w:val="none"/>
        </w:rPr>
        <w:t>目</w:t>
      </w:r>
      <w:r>
        <w:rPr>
          <w:rFonts w:ascii="宋体" w:hAnsi="宋体" w:cs="宋体"/>
          <w:b/>
          <w:color w:val="auto"/>
          <w:sz w:val="40"/>
          <w:szCs w:val="40"/>
          <w:highlight w:val="none"/>
        </w:rPr>
        <w:t xml:space="preserve"> </w:t>
      </w:r>
      <w:r>
        <w:rPr>
          <w:rFonts w:hint="eastAsia" w:ascii="宋体" w:hAnsi="宋体" w:cs="宋体"/>
          <w:b/>
          <w:color w:val="auto"/>
          <w:sz w:val="40"/>
          <w:szCs w:val="40"/>
          <w:highlight w:val="none"/>
        </w:rPr>
        <w:t>录</w:t>
      </w:r>
    </w:p>
    <w:p w14:paraId="209AB493">
      <w:pPr>
        <w:pStyle w:val="81"/>
        <w:rPr>
          <w:rFonts w:hint="default"/>
          <w:color w:val="auto"/>
          <w:sz w:val="28"/>
          <w:szCs w:val="28"/>
          <w:highlight w:val="none"/>
          <w:lang w:val="en-US" w:eastAsia="zh-CN"/>
        </w:rPr>
      </w:pPr>
    </w:p>
    <w:p w14:paraId="3DE69A2B">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35CCBCE1">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39FEFFEB">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79FA7B12">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755A3027">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lang w:val="en-US" w:eastAsia="zh-CN"/>
        </w:rPr>
        <w:t>供货及技术方案</w:t>
      </w:r>
    </w:p>
    <w:p w14:paraId="202EA929">
      <w:pPr>
        <w:rPr>
          <w:rFonts w:hint="eastAsia"/>
          <w:color w:val="auto"/>
          <w:sz w:val="28"/>
          <w:szCs w:val="28"/>
          <w:highlight w:val="none"/>
        </w:rPr>
      </w:pPr>
      <w:r>
        <w:rPr>
          <w:rFonts w:hint="eastAsia"/>
          <w:color w:val="auto"/>
          <w:sz w:val="28"/>
          <w:szCs w:val="28"/>
          <w:highlight w:val="none"/>
          <w:lang w:eastAsia="zh-CN"/>
        </w:rPr>
        <w:t>六、</w:t>
      </w:r>
      <w:r>
        <w:rPr>
          <w:rFonts w:hint="eastAsia"/>
          <w:color w:val="auto"/>
          <w:sz w:val="28"/>
          <w:szCs w:val="28"/>
          <w:highlight w:val="none"/>
        </w:rPr>
        <w:t>诚信响应承诺书</w:t>
      </w:r>
    </w:p>
    <w:p w14:paraId="27BAA747">
      <w:pPr>
        <w:rPr>
          <w:rFonts w:hint="eastAsia"/>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中小企业声明函</w:t>
      </w:r>
    </w:p>
    <w:p w14:paraId="2293E96B">
      <w:pPr>
        <w:rPr>
          <w:rFonts w:hint="eastAsia"/>
          <w:color w:val="auto"/>
          <w:sz w:val="28"/>
          <w:szCs w:val="28"/>
          <w:highlight w:val="none"/>
        </w:rPr>
      </w:pPr>
      <w:r>
        <w:rPr>
          <w:rFonts w:hint="eastAsia"/>
          <w:color w:val="auto"/>
          <w:sz w:val="28"/>
          <w:szCs w:val="28"/>
          <w:highlight w:val="none"/>
          <w:lang w:eastAsia="zh-CN"/>
        </w:rPr>
        <w:t>八、</w:t>
      </w:r>
      <w:r>
        <w:rPr>
          <w:rFonts w:hint="eastAsia"/>
          <w:color w:val="auto"/>
          <w:sz w:val="28"/>
          <w:szCs w:val="28"/>
          <w:highlight w:val="none"/>
        </w:rPr>
        <w:t>残疾人福利性单位声明函</w:t>
      </w:r>
    </w:p>
    <w:p w14:paraId="3F1663CD">
      <w:pPr>
        <w:rPr>
          <w:rFonts w:hint="eastAsia"/>
          <w:color w:val="auto"/>
          <w:sz w:val="28"/>
          <w:szCs w:val="28"/>
          <w:highlight w:val="none"/>
          <w:lang w:val="en-US" w:eastAsia="zh-CN"/>
        </w:rPr>
      </w:pPr>
      <w:r>
        <w:rPr>
          <w:rFonts w:hint="eastAsia"/>
          <w:color w:val="auto"/>
          <w:sz w:val="28"/>
          <w:szCs w:val="28"/>
          <w:highlight w:val="none"/>
          <w:lang w:eastAsia="zh-CN"/>
        </w:rPr>
        <w:t>九、</w:t>
      </w:r>
      <w:r>
        <w:rPr>
          <w:rFonts w:hint="eastAsia"/>
          <w:color w:val="auto"/>
          <w:sz w:val="28"/>
          <w:szCs w:val="28"/>
          <w:highlight w:val="none"/>
          <w:lang w:val="en-US" w:eastAsia="zh-CN"/>
        </w:rPr>
        <w:t>供应商声明函</w:t>
      </w:r>
    </w:p>
    <w:p w14:paraId="2177954E">
      <w:pPr>
        <w:rPr>
          <w:rFonts w:hint="default"/>
          <w:color w:val="auto"/>
          <w:sz w:val="28"/>
          <w:szCs w:val="28"/>
          <w:highlight w:val="none"/>
          <w:lang w:val="en-US" w:eastAsia="zh-CN"/>
        </w:rPr>
      </w:pPr>
      <w:r>
        <w:rPr>
          <w:rFonts w:hint="eastAsia"/>
          <w:color w:val="auto"/>
          <w:sz w:val="28"/>
          <w:szCs w:val="28"/>
          <w:highlight w:val="none"/>
          <w:lang w:eastAsia="zh-CN"/>
        </w:rPr>
        <w:t>十、</w:t>
      </w:r>
      <w:r>
        <w:rPr>
          <w:rFonts w:hint="eastAsia"/>
          <w:color w:val="auto"/>
          <w:sz w:val="28"/>
          <w:szCs w:val="28"/>
          <w:highlight w:val="none"/>
          <w:lang w:val="en-US" w:eastAsia="zh-CN"/>
        </w:rPr>
        <w:t>联合体协议</w:t>
      </w:r>
    </w:p>
    <w:p w14:paraId="71388944">
      <w:pPr>
        <w:rPr>
          <w:rFonts w:hint="default"/>
          <w:color w:val="auto"/>
          <w:sz w:val="28"/>
          <w:szCs w:val="28"/>
          <w:highlight w:val="none"/>
          <w:lang w:val="en-US" w:eastAsia="zh-CN"/>
        </w:rPr>
      </w:pPr>
      <w:r>
        <w:rPr>
          <w:rFonts w:hint="eastAsia"/>
          <w:color w:val="auto"/>
          <w:sz w:val="28"/>
          <w:szCs w:val="28"/>
          <w:highlight w:val="none"/>
          <w:lang w:eastAsia="zh-CN"/>
        </w:rPr>
        <w:t>十一、</w:t>
      </w:r>
      <w:r>
        <w:rPr>
          <w:rFonts w:hint="eastAsia"/>
          <w:color w:val="auto"/>
          <w:sz w:val="28"/>
          <w:szCs w:val="28"/>
          <w:highlight w:val="none"/>
          <w:lang w:val="en-US" w:eastAsia="zh-CN"/>
        </w:rPr>
        <w:t>证明材料</w:t>
      </w:r>
    </w:p>
    <w:p w14:paraId="7A3514E7">
      <w:pPr>
        <w:rPr>
          <w:rFonts w:hint="default"/>
          <w:color w:val="auto"/>
          <w:sz w:val="24"/>
          <w:szCs w:val="24"/>
          <w:highlight w:val="none"/>
          <w:lang w:val="en-US" w:eastAsia="zh-CN"/>
        </w:rPr>
      </w:pPr>
    </w:p>
    <w:p w14:paraId="1EA964C3">
      <w:pPr>
        <w:spacing w:line="480" w:lineRule="auto"/>
        <w:ind w:firstLine="480" w:firstLineChars="200"/>
        <w:rPr>
          <w:rFonts w:ascii="宋体" w:hAnsi="宋体" w:cs="宋体"/>
          <w:color w:val="auto"/>
          <w:sz w:val="24"/>
          <w:highlight w:val="none"/>
        </w:rPr>
      </w:pPr>
    </w:p>
    <w:p w14:paraId="0EF94423">
      <w:pPr>
        <w:spacing w:line="480" w:lineRule="auto"/>
        <w:rPr>
          <w:rFonts w:ascii="宋体" w:cs="宋体"/>
          <w:color w:val="auto"/>
          <w:sz w:val="24"/>
          <w:highlight w:val="none"/>
        </w:rPr>
      </w:pPr>
    </w:p>
    <w:p w14:paraId="1DE26021">
      <w:pPr>
        <w:widowControl/>
        <w:jc w:val="left"/>
        <w:rPr>
          <w:rFonts w:ascii="宋体" w:cs="宋体"/>
          <w:color w:val="auto"/>
          <w:sz w:val="24"/>
          <w:highlight w:val="none"/>
        </w:rPr>
      </w:pPr>
    </w:p>
    <w:p w14:paraId="00F46607">
      <w:pPr>
        <w:pStyle w:val="4"/>
        <w:jc w:val="center"/>
        <w:rPr>
          <w:rFonts w:hint="eastAsia" w:eastAsia="宋体" w:cs="宋体"/>
          <w:color w:val="auto"/>
          <w:sz w:val="28"/>
          <w:szCs w:val="28"/>
          <w:highlight w:val="none"/>
          <w:lang w:eastAsia="zh-CN"/>
        </w:rPr>
      </w:pPr>
      <w:bookmarkStart w:id="103" w:name="_Toc476584433"/>
      <w:bookmarkStart w:id="104" w:name="_Toc54941342"/>
    </w:p>
    <w:p w14:paraId="6B57F0FF">
      <w:pPr>
        <w:rPr>
          <w:rFonts w:hint="eastAsia" w:eastAsia="宋体" w:cs="宋体"/>
          <w:color w:val="auto"/>
          <w:sz w:val="28"/>
          <w:szCs w:val="28"/>
          <w:highlight w:val="none"/>
          <w:lang w:eastAsia="zh-CN"/>
        </w:rPr>
      </w:pPr>
    </w:p>
    <w:p w14:paraId="6920D5E8">
      <w:pPr>
        <w:rPr>
          <w:rFonts w:hint="eastAsia" w:eastAsia="宋体" w:cs="宋体"/>
          <w:color w:val="auto"/>
          <w:sz w:val="28"/>
          <w:szCs w:val="28"/>
          <w:highlight w:val="none"/>
          <w:lang w:eastAsia="zh-CN"/>
        </w:rPr>
      </w:pPr>
    </w:p>
    <w:p w14:paraId="384229B2">
      <w:pPr>
        <w:rPr>
          <w:rFonts w:hint="eastAsia" w:eastAsia="宋体" w:cs="宋体"/>
          <w:color w:val="auto"/>
          <w:sz w:val="28"/>
          <w:szCs w:val="28"/>
          <w:highlight w:val="none"/>
          <w:lang w:eastAsia="zh-CN"/>
        </w:rPr>
      </w:pPr>
    </w:p>
    <w:p w14:paraId="20219C9C">
      <w:pPr>
        <w:rPr>
          <w:rFonts w:hint="eastAsia" w:eastAsia="宋体" w:cs="宋体"/>
          <w:color w:val="auto"/>
          <w:sz w:val="28"/>
          <w:szCs w:val="28"/>
          <w:highlight w:val="none"/>
          <w:lang w:eastAsia="zh-CN"/>
        </w:rPr>
      </w:pPr>
    </w:p>
    <w:p w14:paraId="3EB13B52">
      <w:pPr>
        <w:pStyle w:val="4"/>
        <w:jc w:val="center"/>
        <w:rPr>
          <w:rFonts w:hint="eastAsia" w:cs="宋体"/>
          <w:color w:val="auto"/>
          <w:sz w:val="28"/>
          <w:szCs w:val="28"/>
          <w:highlight w:val="none"/>
        </w:rPr>
      </w:pPr>
    </w:p>
    <w:p w14:paraId="1AC8455C">
      <w:pPr>
        <w:pStyle w:val="4"/>
        <w:jc w:val="center"/>
        <w:rPr>
          <w:rFonts w:cs="宋体"/>
          <w:color w:val="auto"/>
          <w:sz w:val="28"/>
          <w:szCs w:val="28"/>
          <w:highlight w:val="none"/>
        </w:rPr>
      </w:pPr>
      <w:r>
        <w:rPr>
          <w:rFonts w:hint="eastAsia" w:cs="宋体"/>
          <w:color w:val="auto"/>
          <w:sz w:val="28"/>
          <w:szCs w:val="28"/>
          <w:highlight w:val="none"/>
        </w:rPr>
        <w:t>一、</w:t>
      </w:r>
      <w:r>
        <w:rPr>
          <w:rFonts w:hint="eastAsia" w:cs="宋体"/>
          <w:color w:val="auto"/>
          <w:sz w:val="28"/>
          <w:szCs w:val="28"/>
          <w:highlight w:val="none"/>
          <w:lang w:eastAsia="zh-CN"/>
        </w:rPr>
        <w:t>谈判</w:t>
      </w:r>
      <w:r>
        <w:rPr>
          <w:rFonts w:hint="eastAsia" w:cs="宋体"/>
          <w:color w:val="auto"/>
          <w:sz w:val="28"/>
          <w:szCs w:val="28"/>
          <w:highlight w:val="none"/>
        </w:rPr>
        <w:t>响应函</w:t>
      </w:r>
      <w:bookmarkEnd w:id="103"/>
      <w:bookmarkEnd w:id="104"/>
    </w:p>
    <w:p w14:paraId="52F2FCA6">
      <w:pPr>
        <w:pStyle w:val="3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79F690B1">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05" w:name="_Hlk44287576"/>
      <w:r>
        <w:rPr>
          <w:rFonts w:hint="eastAsia" w:ascii="宋体" w:hAnsi="宋体" w:eastAsia="宋体"/>
          <w:color w:val="auto"/>
          <w:sz w:val="24"/>
          <w:highlight w:val="none"/>
        </w:rPr>
        <w:t>竞争性谈判公告</w:t>
      </w:r>
      <w:bookmarkEnd w:id="105"/>
      <w:r>
        <w:rPr>
          <w:rFonts w:hint="eastAsia" w:ascii="宋体" w:hAnsi="宋体" w:eastAsia="宋体"/>
          <w:color w:val="auto"/>
          <w:sz w:val="24"/>
          <w:highlight w:val="none"/>
        </w:rPr>
        <w:t>，我方兹宣布同意如下：</w:t>
      </w:r>
    </w:p>
    <w:p w14:paraId="13E0F28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1.如我公司成交，我公司承诺愿意按谈判文件规定缴纳履约保证金和成交服务费。按本次谈判文件规定及最后报价承诺供货及安装。</w:t>
      </w:r>
    </w:p>
    <w:p w14:paraId="1B775C9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并保证于甲方（采购人）要求的日期内完成项目的</w:t>
      </w:r>
      <w:r>
        <w:rPr>
          <w:rFonts w:hint="eastAsia" w:ascii="宋体" w:hAnsi="宋体"/>
          <w:color w:val="auto"/>
          <w:sz w:val="24"/>
          <w:highlight w:val="none"/>
          <w:lang w:val="en-US" w:eastAsia="zh-CN"/>
        </w:rPr>
        <w:t>服务</w:t>
      </w:r>
      <w:r>
        <w:rPr>
          <w:rFonts w:hint="eastAsia" w:ascii="宋体" w:hAnsi="宋体" w:eastAsia="宋体"/>
          <w:color w:val="auto"/>
          <w:sz w:val="24"/>
          <w:highlight w:val="none"/>
        </w:rPr>
        <w:t>，并通过甲方（采购人）验收。</w:t>
      </w:r>
    </w:p>
    <w:p w14:paraId="195B5296">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.我方已详细审核本次谈判文件，包括谈判文件附件、参考资料、谈判文件更正公告</w:t>
      </w:r>
      <w:r>
        <w:rPr>
          <w:rFonts w:hint="eastAsia" w:ascii="宋体" w:hAnsi="宋体"/>
          <w:color w:val="auto"/>
          <w:sz w:val="24"/>
          <w:highlight w:val="none"/>
          <w:lang w:val="en-US" w:eastAsia="zh-CN"/>
        </w:rPr>
        <w:t>或</w:t>
      </w:r>
      <w:r>
        <w:rPr>
          <w:rFonts w:hint="eastAsia" w:ascii="宋体" w:hAnsi="宋体" w:eastAsia="宋体"/>
          <w:color w:val="auto"/>
          <w:sz w:val="24"/>
          <w:highlight w:val="none"/>
        </w:rPr>
        <w:t>图纸（如有），我方正式认可并遵守本次谈判文件，并对谈判文件各项条款、规定及要求均无异议。</w:t>
      </w:r>
    </w:p>
    <w:p w14:paraId="09F4344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761EF45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.我方同意按贵方要求在谈判规定时间内向贵方提供与其谈判有关的任何证据或补充资料，否则，我方的响应文件可被贵方拒绝。</w:t>
      </w:r>
    </w:p>
    <w:p w14:paraId="72D6238A">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.我方完全理解贵方不一定接受最低报价的谈判。</w:t>
      </w:r>
    </w:p>
    <w:p w14:paraId="38FC8C05">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.我方同意谈判文件规定的付款方式、服务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22A3F50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266BA2CD">
      <w:pPr>
        <w:spacing w:line="360" w:lineRule="auto"/>
        <w:ind w:firstLine="480" w:firstLineChars="200"/>
        <w:rPr>
          <w:rFonts w:ascii="宋体" w:hAnsi="宋体" w:eastAsia="宋体"/>
          <w:color w:val="auto"/>
          <w:sz w:val="24"/>
          <w:highlight w:val="none"/>
        </w:rPr>
      </w:pPr>
    </w:p>
    <w:p w14:paraId="0F00ED1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63E371A">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8F89F7B">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76F408A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8F32343">
      <w:pPr>
        <w:spacing w:line="360" w:lineRule="auto"/>
        <w:ind w:firstLine="3600" w:firstLineChars="1500"/>
        <w:rPr>
          <w:rFonts w:hint="eastAsia" w:ascii="宋体" w:hAnsi="宋体" w:eastAsia="宋体"/>
          <w:color w:val="auto"/>
          <w:sz w:val="24"/>
          <w:highlight w:val="none"/>
        </w:rPr>
      </w:pPr>
    </w:p>
    <w:p w14:paraId="0C6D252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DF6ABE2">
      <w:pPr>
        <w:pStyle w:val="31"/>
        <w:tabs>
          <w:tab w:val="left" w:pos="5580"/>
        </w:tabs>
        <w:spacing w:line="480" w:lineRule="auto"/>
        <w:ind w:firstLine="3570" w:firstLineChars="1700"/>
        <w:rPr>
          <w:rFonts w:hint="eastAsia" w:hAnsi="宋体" w:cs="宋体"/>
          <w:color w:val="auto"/>
          <w:highlight w:val="none"/>
        </w:rPr>
      </w:pPr>
    </w:p>
    <w:p w14:paraId="24DA3B27">
      <w:pPr>
        <w:pStyle w:val="31"/>
        <w:tabs>
          <w:tab w:val="left" w:pos="5580"/>
        </w:tabs>
        <w:spacing w:line="480" w:lineRule="auto"/>
        <w:rPr>
          <w:rFonts w:hint="eastAsia" w:hAnsi="宋体" w:cs="宋体"/>
          <w:color w:val="auto"/>
          <w:highlight w:val="none"/>
        </w:rPr>
      </w:pPr>
    </w:p>
    <w:p w14:paraId="21E7A1CE">
      <w:pPr>
        <w:pStyle w:val="31"/>
        <w:tabs>
          <w:tab w:val="left" w:pos="5580"/>
        </w:tabs>
        <w:spacing w:line="480" w:lineRule="auto"/>
        <w:rPr>
          <w:rFonts w:hint="eastAsia" w:hAnsi="宋体" w:cs="宋体"/>
          <w:color w:val="auto"/>
          <w:highlight w:val="none"/>
        </w:rPr>
      </w:pPr>
    </w:p>
    <w:p w14:paraId="4DA4F19B">
      <w:pPr>
        <w:pStyle w:val="31"/>
        <w:tabs>
          <w:tab w:val="left" w:pos="5580"/>
        </w:tabs>
        <w:spacing w:line="480" w:lineRule="auto"/>
        <w:rPr>
          <w:rFonts w:hint="eastAsia" w:hAnsi="宋体" w:cs="宋体"/>
          <w:color w:val="auto"/>
          <w:highlight w:val="none"/>
        </w:rPr>
      </w:pPr>
    </w:p>
    <w:p w14:paraId="750C15FA">
      <w:pPr>
        <w:pStyle w:val="31"/>
        <w:tabs>
          <w:tab w:val="left" w:pos="5580"/>
        </w:tabs>
        <w:spacing w:line="480" w:lineRule="auto"/>
        <w:rPr>
          <w:rFonts w:hint="eastAsia" w:hAnsi="宋体" w:cs="宋体"/>
          <w:color w:val="auto"/>
          <w:highlight w:val="none"/>
        </w:rPr>
      </w:pPr>
    </w:p>
    <w:p w14:paraId="0C079CE6">
      <w:pPr>
        <w:pStyle w:val="4"/>
        <w:numPr>
          <w:ilvl w:val="0"/>
          <w:numId w:val="0"/>
        </w:numPr>
        <w:jc w:val="center"/>
        <w:rPr>
          <w:rFonts w:cs="宋体"/>
          <w:color w:val="auto"/>
          <w:sz w:val="28"/>
          <w:szCs w:val="28"/>
          <w:highlight w:val="none"/>
        </w:rPr>
      </w:pPr>
      <w:bookmarkStart w:id="106" w:name="_Toc476584434"/>
      <w:bookmarkStart w:id="107" w:name="_Toc28034"/>
      <w:bookmarkStart w:id="108" w:name="_Toc54941343"/>
      <w:bookmarkStart w:id="109" w:name="_Toc28153"/>
      <w:bookmarkStart w:id="110" w:name="_Toc32647"/>
      <w:bookmarkStart w:id="111"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106"/>
      <w:bookmarkEnd w:id="107"/>
      <w:bookmarkEnd w:id="108"/>
    </w:p>
    <w:p w14:paraId="2CD5ADE1">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6FC6F292">
      <w:pPr>
        <w:snapToGrid w:val="0"/>
        <w:spacing w:line="360" w:lineRule="auto"/>
        <w:jc w:val="left"/>
        <w:rPr>
          <w:rFonts w:hint="eastAsia" w:ascii="宋体" w:hAnsi="宋体" w:eastAsia="宋体"/>
          <w:b/>
          <w:color w:val="auto"/>
          <w:sz w:val="24"/>
          <w:szCs w:val="28"/>
          <w:highlight w:val="none"/>
        </w:rPr>
      </w:pPr>
    </w:p>
    <w:p w14:paraId="44A151E4">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7FA02CDC">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2F45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680" w:type="dxa"/>
            <w:vMerge w:val="restart"/>
            <w:tcBorders>
              <w:top w:val="single" w:color="auto" w:sz="4" w:space="0"/>
            </w:tcBorders>
            <w:vAlign w:val="center"/>
          </w:tcPr>
          <w:p w14:paraId="1FD19857">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报价</w:t>
            </w:r>
          </w:p>
          <w:p w14:paraId="71EBA2C7">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6606" w:type="dxa"/>
            <w:vAlign w:val="center"/>
          </w:tcPr>
          <w:p w14:paraId="5F05FCFA">
            <w:pPr>
              <w:snapToGrid w:val="0"/>
              <w:spacing w:line="360" w:lineRule="auto"/>
              <w:jc w:val="center"/>
              <w:rPr>
                <w:rFonts w:hint="eastAsia" w:ascii="宋体" w:hAnsi="宋体" w:eastAsia="宋体"/>
                <w:b/>
                <w:color w:val="auto"/>
                <w:sz w:val="24"/>
                <w:szCs w:val="24"/>
                <w:highlight w:val="none"/>
                <w:lang w:val="en-US" w:eastAsia="zh-CN"/>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451A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680" w:type="dxa"/>
            <w:vMerge w:val="continue"/>
            <w:vAlign w:val="center"/>
          </w:tcPr>
          <w:p w14:paraId="6DE28A08">
            <w:pPr>
              <w:spacing w:line="360" w:lineRule="auto"/>
              <w:jc w:val="center"/>
              <w:rPr>
                <w:rFonts w:ascii="宋体" w:hAnsi="宋体" w:eastAsia="宋体"/>
                <w:b/>
                <w:color w:val="auto"/>
                <w:sz w:val="24"/>
                <w:szCs w:val="24"/>
                <w:highlight w:val="none"/>
              </w:rPr>
            </w:pPr>
          </w:p>
        </w:tc>
        <w:tc>
          <w:tcPr>
            <w:tcW w:w="6606" w:type="dxa"/>
            <w:vAlign w:val="center"/>
          </w:tcPr>
          <w:p w14:paraId="48AD58BB">
            <w:pPr>
              <w:snapToGrid w:val="0"/>
              <w:spacing w:line="360" w:lineRule="auto"/>
              <w:jc w:val="center"/>
              <w:rPr>
                <w:rFonts w:hint="default" w:ascii="宋体" w:hAnsi="宋体" w:eastAsia="宋体"/>
                <w:b/>
                <w:color w:val="auto"/>
                <w:sz w:val="24"/>
                <w:szCs w:val="24"/>
                <w:highlight w:val="none"/>
                <w:lang w:val="en-US" w:eastAsia="zh-CN"/>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41B4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680" w:type="dxa"/>
            <w:vAlign w:val="center"/>
          </w:tcPr>
          <w:p w14:paraId="3CA59C03">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6606" w:type="dxa"/>
            <w:vAlign w:val="top"/>
          </w:tcPr>
          <w:p w14:paraId="2550E2E6">
            <w:pPr>
              <w:spacing w:line="360" w:lineRule="auto"/>
              <w:rPr>
                <w:rFonts w:ascii="宋体" w:hAnsi="宋体" w:eastAsia="宋体"/>
                <w:b/>
                <w:color w:val="auto"/>
                <w:sz w:val="24"/>
                <w:highlight w:val="none"/>
              </w:rPr>
            </w:pPr>
          </w:p>
        </w:tc>
      </w:tr>
    </w:tbl>
    <w:p w14:paraId="00CACF53">
      <w:pPr>
        <w:pStyle w:val="4"/>
        <w:rPr>
          <w:color w:val="auto"/>
          <w:highlight w:val="none"/>
        </w:rPr>
      </w:pPr>
    </w:p>
    <w:p w14:paraId="77AF75A6">
      <w:pPr>
        <w:spacing w:line="440" w:lineRule="exact"/>
        <w:ind w:firstLine="4800" w:firstLineChars="2000"/>
        <w:rPr>
          <w:rFonts w:hint="eastAsia" w:ascii="宋体" w:hAnsi="宋体" w:eastAsia="宋体"/>
          <w:color w:val="auto"/>
          <w:sz w:val="24"/>
          <w:szCs w:val="24"/>
          <w:highlight w:val="none"/>
        </w:rPr>
      </w:pPr>
    </w:p>
    <w:p w14:paraId="2049591A">
      <w:pPr>
        <w:spacing w:line="440" w:lineRule="exact"/>
        <w:ind w:firstLine="4800" w:firstLineChars="2000"/>
        <w:rPr>
          <w:rFonts w:hint="eastAsia" w:ascii="宋体" w:hAnsi="宋体" w:eastAsia="宋体"/>
          <w:color w:val="auto"/>
          <w:sz w:val="24"/>
          <w:szCs w:val="24"/>
          <w:highlight w:val="none"/>
        </w:rPr>
      </w:pPr>
    </w:p>
    <w:p w14:paraId="39F7719D">
      <w:pPr>
        <w:spacing w:line="440" w:lineRule="exact"/>
        <w:ind w:firstLine="4800" w:firstLineChars="2000"/>
        <w:rPr>
          <w:rFonts w:hint="eastAsia" w:ascii="宋体" w:hAnsi="宋体" w:eastAsia="宋体"/>
          <w:color w:val="auto"/>
          <w:sz w:val="24"/>
          <w:szCs w:val="24"/>
          <w:highlight w:val="none"/>
        </w:rPr>
      </w:pPr>
    </w:p>
    <w:p w14:paraId="66BE0859">
      <w:pPr>
        <w:spacing w:line="440" w:lineRule="exact"/>
        <w:ind w:firstLine="4800" w:firstLineChars="2000"/>
        <w:rPr>
          <w:rFonts w:hint="eastAsia" w:ascii="宋体" w:hAnsi="宋体" w:eastAsia="宋体"/>
          <w:color w:val="auto"/>
          <w:sz w:val="24"/>
          <w:szCs w:val="24"/>
          <w:highlight w:val="none"/>
        </w:rPr>
      </w:pPr>
    </w:p>
    <w:p w14:paraId="1395E507">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35C66A1">
      <w:pPr>
        <w:spacing w:line="360" w:lineRule="auto"/>
        <w:ind w:firstLine="3600" w:firstLineChars="1500"/>
        <w:rPr>
          <w:rFonts w:hint="eastAsia" w:ascii="宋体" w:hAnsi="宋体" w:eastAsia="宋体"/>
          <w:color w:val="auto"/>
          <w:sz w:val="24"/>
          <w:highlight w:val="none"/>
        </w:rPr>
      </w:pPr>
    </w:p>
    <w:p w14:paraId="047FBC02">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9678768">
      <w:pPr>
        <w:rPr>
          <w:color w:val="auto"/>
          <w:highlight w:val="none"/>
        </w:rPr>
      </w:pPr>
    </w:p>
    <w:p w14:paraId="4308E12F">
      <w:pPr>
        <w:rPr>
          <w:rFonts w:hint="eastAsia" w:hAnsi="宋体" w:cs="宋体"/>
          <w:color w:val="auto"/>
          <w:sz w:val="28"/>
          <w:szCs w:val="28"/>
          <w:highlight w:val="none"/>
          <w:lang w:val="en-US" w:eastAsia="zh-CN"/>
        </w:rPr>
      </w:pPr>
    </w:p>
    <w:p w14:paraId="5743524B">
      <w:pPr>
        <w:rPr>
          <w:rFonts w:hint="eastAsia" w:hAnsi="宋体" w:cs="宋体"/>
          <w:color w:val="auto"/>
          <w:sz w:val="28"/>
          <w:szCs w:val="28"/>
          <w:highlight w:val="none"/>
          <w:lang w:val="en-US" w:eastAsia="zh-CN"/>
        </w:rPr>
      </w:pPr>
    </w:p>
    <w:p w14:paraId="55A06074">
      <w:pPr>
        <w:rPr>
          <w:rFonts w:hint="eastAsia" w:hAnsi="宋体" w:cs="宋体"/>
          <w:color w:val="auto"/>
          <w:sz w:val="28"/>
          <w:szCs w:val="28"/>
          <w:highlight w:val="none"/>
          <w:lang w:val="en-US" w:eastAsia="zh-CN"/>
        </w:rPr>
      </w:pPr>
    </w:p>
    <w:p w14:paraId="179C1868">
      <w:pPr>
        <w:rPr>
          <w:rFonts w:hint="eastAsia" w:hAnsi="宋体" w:cs="宋体"/>
          <w:color w:val="auto"/>
          <w:sz w:val="28"/>
          <w:szCs w:val="28"/>
          <w:highlight w:val="none"/>
          <w:lang w:val="en-US" w:eastAsia="zh-CN"/>
        </w:rPr>
      </w:pPr>
    </w:p>
    <w:p w14:paraId="06FDE65A">
      <w:pPr>
        <w:rPr>
          <w:rFonts w:hint="eastAsia" w:hAnsi="宋体" w:cs="宋体"/>
          <w:color w:val="auto"/>
          <w:sz w:val="28"/>
          <w:szCs w:val="28"/>
          <w:highlight w:val="none"/>
          <w:lang w:val="en-US" w:eastAsia="zh-CN"/>
        </w:rPr>
      </w:pPr>
    </w:p>
    <w:p w14:paraId="33A9DEE2">
      <w:pPr>
        <w:rPr>
          <w:rFonts w:hint="eastAsia" w:hAnsi="宋体" w:cs="宋体"/>
          <w:color w:val="auto"/>
          <w:sz w:val="28"/>
          <w:szCs w:val="28"/>
          <w:highlight w:val="none"/>
          <w:lang w:val="en-US" w:eastAsia="zh-CN"/>
        </w:rPr>
      </w:pPr>
    </w:p>
    <w:p w14:paraId="7A508B9C">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315"/>
        <w:gridCol w:w="2584"/>
        <w:gridCol w:w="820"/>
        <w:gridCol w:w="696"/>
        <w:gridCol w:w="1142"/>
        <w:gridCol w:w="1699"/>
      </w:tblGrid>
      <w:tr w14:paraId="3B9A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13" w:type="dxa"/>
            <w:vAlign w:val="center"/>
          </w:tcPr>
          <w:p w14:paraId="1B6D3C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15" w:type="dxa"/>
            <w:vAlign w:val="center"/>
          </w:tcPr>
          <w:p w14:paraId="4E6D93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84" w:type="dxa"/>
            <w:vAlign w:val="center"/>
          </w:tcPr>
          <w:p w14:paraId="19D48A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820" w:type="dxa"/>
            <w:vAlign w:val="center"/>
          </w:tcPr>
          <w:p w14:paraId="2C884C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96" w:type="dxa"/>
            <w:vAlign w:val="center"/>
          </w:tcPr>
          <w:p w14:paraId="6D69E59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42" w:type="dxa"/>
            <w:vAlign w:val="center"/>
          </w:tcPr>
          <w:p w14:paraId="203847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699" w:type="dxa"/>
            <w:vAlign w:val="center"/>
          </w:tcPr>
          <w:p w14:paraId="435111BD">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合价（元）</w:t>
            </w:r>
          </w:p>
        </w:tc>
      </w:tr>
      <w:tr w14:paraId="40E9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913" w:type="dxa"/>
            <w:vAlign w:val="center"/>
          </w:tcPr>
          <w:p w14:paraId="6A5F81C6">
            <w:pPr>
              <w:spacing w:line="360" w:lineRule="auto"/>
              <w:jc w:val="center"/>
              <w:rPr>
                <w:rFonts w:ascii="宋体" w:hAnsi="宋体" w:cs="宋体"/>
                <w:color w:val="auto"/>
                <w:spacing w:val="-4"/>
                <w:szCs w:val="21"/>
                <w:highlight w:val="none"/>
              </w:rPr>
            </w:pPr>
          </w:p>
        </w:tc>
        <w:tc>
          <w:tcPr>
            <w:tcW w:w="1315" w:type="dxa"/>
            <w:vAlign w:val="center"/>
          </w:tcPr>
          <w:p w14:paraId="1610D634">
            <w:pPr>
              <w:spacing w:line="360" w:lineRule="auto"/>
              <w:jc w:val="center"/>
              <w:rPr>
                <w:rFonts w:ascii="宋体" w:hAnsi="宋体" w:cs="宋体"/>
                <w:color w:val="auto"/>
                <w:szCs w:val="21"/>
                <w:highlight w:val="none"/>
              </w:rPr>
            </w:pPr>
          </w:p>
        </w:tc>
        <w:tc>
          <w:tcPr>
            <w:tcW w:w="2584" w:type="dxa"/>
            <w:vAlign w:val="center"/>
          </w:tcPr>
          <w:p w14:paraId="707766CC">
            <w:pPr>
              <w:spacing w:line="360" w:lineRule="auto"/>
              <w:jc w:val="center"/>
              <w:rPr>
                <w:rFonts w:ascii="宋体" w:hAnsi="宋体" w:cs="宋体"/>
                <w:color w:val="auto"/>
                <w:szCs w:val="21"/>
                <w:highlight w:val="none"/>
              </w:rPr>
            </w:pPr>
          </w:p>
        </w:tc>
        <w:tc>
          <w:tcPr>
            <w:tcW w:w="820" w:type="dxa"/>
            <w:vAlign w:val="center"/>
          </w:tcPr>
          <w:p w14:paraId="2FFA8743">
            <w:pPr>
              <w:spacing w:line="360" w:lineRule="auto"/>
              <w:jc w:val="center"/>
              <w:rPr>
                <w:rFonts w:ascii="宋体" w:hAnsi="宋体" w:cs="宋体"/>
                <w:color w:val="auto"/>
                <w:szCs w:val="21"/>
                <w:highlight w:val="none"/>
              </w:rPr>
            </w:pPr>
          </w:p>
        </w:tc>
        <w:tc>
          <w:tcPr>
            <w:tcW w:w="696" w:type="dxa"/>
            <w:vAlign w:val="center"/>
          </w:tcPr>
          <w:p w14:paraId="7193F467">
            <w:pPr>
              <w:spacing w:line="360" w:lineRule="auto"/>
              <w:jc w:val="center"/>
              <w:rPr>
                <w:rFonts w:ascii="宋体" w:hAnsi="宋体" w:cs="宋体"/>
                <w:color w:val="auto"/>
                <w:szCs w:val="21"/>
                <w:highlight w:val="none"/>
              </w:rPr>
            </w:pPr>
          </w:p>
        </w:tc>
        <w:tc>
          <w:tcPr>
            <w:tcW w:w="1142" w:type="dxa"/>
            <w:vAlign w:val="center"/>
          </w:tcPr>
          <w:p w14:paraId="473ADD21">
            <w:pPr>
              <w:spacing w:line="360" w:lineRule="auto"/>
              <w:jc w:val="center"/>
              <w:rPr>
                <w:rFonts w:ascii="宋体" w:hAnsi="宋体" w:cs="宋体"/>
                <w:color w:val="auto"/>
                <w:szCs w:val="21"/>
                <w:highlight w:val="none"/>
              </w:rPr>
            </w:pPr>
          </w:p>
        </w:tc>
        <w:tc>
          <w:tcPr>
            <w:tcW w:w="1699" w:type="dxa"/>
            <w:vAlign w:val="center"/>
          </w:tcPr>
          <w:p w14:paraId="73007266">
            <w:pPr>
              <w:spacing w:line="360" w:lineRule="auto"/>
              <w:jc w:val="center"/>
              <w:rPr>
                <w:rFonts w:ascii="宋体" w:hAnsi="宋体" w:cs="宋体"/>
                <w:color w:val="auto"/>
                <w:szCs w:val="21"/>
                <w:highlight w:val="none"/>
              </w:rPr>
            </w:pPr>
          </w:p>
        </w:tc>
      </w:tr>
      <w:tr w14:paraId="4735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913" w:type="dxa"/>
            <w:vAlign w:val="center"/>
          </w:tcPr>
          <w:p w14:paraId="6F468277">
            <w:pPr>
              <w:spacing w:line="360" w:lineRule="auto"/>
              <w:jc w:val="center"/>
              <w:rPr>
                <w:rFonts w:ascii="宋体" w:hAnsi="宋体" w:cs="宋体"/>
                <w:color w:val="auto"/>
                <w:spacing w:val="-4"/>
                <w:szCs w:val="21"/>
                <w:highlight w:val="none"/>
              </w:rPr>
            </w:pPr>
          </w:p>
        </w:tc>
        <w:tc>
          <w:tcPr>
            <w:tcW w:w="1315" w:type="dxa"/>
            <w:vAlign w:val="center"/>
          </w:tcPr>
          <w:p w14:paraId="77227E79">
            <w:pPr>
              <w:spacing w:line="360" w:lineRule="auto"/>
              <w:jc w:val="center"/>
              <w:rPr>
                <w:rFonts w:ascii="宋体" w:hAnsi="宋体" w:cs="宋体"/>
                <w:color w:val="auto"/>
                <w:szCs w:val="21"/>
                <w:highlight w:val="none"/>
              </w:rPr>
            </w:pPr>
          </w:p>
        </w:tc>
        <w:tc>
          <w:tcPr>
            <w:tcW w:w="2584" w:type="dxa"/>
            <w:vAlign w:val="center"/>
          </w:tcPr>
          <w:p w14:paraId="16782798">
            <w:pPr>
              <w:spacing w:line="360" w:lineRule="auto"/>
              <w:jc w:val="center"/>
              <w:rPr>
                <w:rFonts w:ascii="宋体" w:hAnsi="宋体" w:cs="宋体"/>
                <w:color w:val="auto"/>
                <w:szCs w:val="21"/>
                <w:highlight w:val="none"/>
              </w:rPr>
            </w:pPr>
          </w:p>
        </w:tc>
        <w:tc>
          <w:tcPr>
            <w:tcW w:w="820" w:type="dxa"/>
            <w:vAlign w:val="center"/>
          </w:tcPr>
          <w:p w14:paraId="7D4B2F90">
            <w:pPr>
              <w:spacing w:line="360" w:lineRule="auto"/>
              <w:jc w:val="center"/>
              <w:rPr>
                <w:rFonts w:ascii="宋体" w:hAnsi="宋体" w:cs="宋体"/>
                <w:color w:val="auto"/>
                <w:szCs w:val="21"/>
                <w:highlight w:val="none"/>
              </w:rPr>
            </w:pPr>
          </w:p>
        </w:tc>
        <w:tc>
          <w:tcPr>
            <w:tcW w:w="696" w:type="dxa"/>
            <w:vAlign w:val="center"/>
          </w:tcPr>
          <w:p w14:paraId="2E894162">
            <w:pPr>
              <w:spacing w:line="360" w:lineRule="auto"/>
              <w:jc w:val="center"/>
              <w:rPr>
                <w:rFonts w:ascii="宋体" w:hAnsi="宋体" w:cs="宋体"/>
                <w:color w:val="auto"/>
                <w:szCs w:val="21"/>
                <w:highlight w:val="none"/>
              </w:rPr>
            </w:pPr>
          </w:p>
        </w:tc>
        <w:tc>
          <w:tcPr>
            <w:tcW w:w="1142" w:type="dxa"/>
            <w:vAlign w:val="center"/>
          </w:tcPr>
          <w:p w14:paraId="3210A503">
            <w:pPr>
              <w:spacing w:line="360" w:lineRule="auto"/>
              <w:jc w:val="center"/>
              <w:rPr>
                <w:rFonts w:ascii="宋体" w:hAnsi="宋体" w:cs="宋体"/>
                <w:color w:val="auto"/>
                <w:szCs w:val="21"/>
                <w:highlight w:val="none"/>
              </w:rPr>
            </w:pPr>
          </w:p>
        </w:tc>
        <w:tc>
          <w:tcPr>
            <w:tcW w:w="1699" w:type="dxa"/>
            <w:vAlign w:val="center"/>
          </w:tcPr>
          <w:p w14:paraId="46AD13B2">
            <w:pPr>
              <w:spacing w:line="360" w:lineRule="auto"/>
              <w:jc w:val="center"/>
              <w:rPr>
                <w:rFonts w:ascii="宋体" w:hAnsi="宋体" w:cs="宋体"/>
                <w:color w:val="auto"/>
                <w:szCs w:val="21"/>
                <w:highlight w:val="none"/>
              </w:rPr>
            </w:pPr>
          </w:p>
        </w:tc>
      </w:tr>
      <w:tr w14:paraId="197F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913" w:type="dxa"/>
            <w:vAlign w:val="center"/>
          </w:tcPr>
          <w:p w14:paraId="38F1D571">
            <w:pPr>
              <w:spacing w:line="360" w:lineRule="auto"/>
              <w:jc w:val="center"/>
              <w:rPr>
                <w:rFonts w:ascii="宋体" w:hAnsi="宋体" w:cs="宋体"/>
                <w:color w:val="auto"/>
                <w:spacing w:val="-4"/>
                <w:szCs w:val="21"/>
                <w:highlight w:val="none"/>
              </w:rPr>
            </w:pPr>
          </w:p>
        </w:tc>
        <w:tc>
          <w:tcPr>
            <w:tcW w:w="1315" w:type="dxa"/>
            <w:vAlign w:val="center"/>
          </w:tcPr>
          <w:p w14:paraId="4F6FEBB6">
            <w:pPr>
              <w:spacing w:line="360" w:lineRule="auto"/>
              <w:jc w:val="center"/>
              <w:rPr>
                <w:rFonts w:ascii="宋体" w:hAnsi="宋体" w:cs="宋体"/>
                <w:color w:val="auto"/>
                <w:szCs w:val="21"/>
                <w:highlight w:val="none"/>
              </w:rPr>
            </w:pPr>
          </w:p>
        </w:tc>
        <w:tc>
          <w:tcPr>
            <w:tcW w:w="2584" w:type="dxa"/>
            <w:vAlign w:val="center"/>
          </w:tcPr>
          <w:p w14:paraId="2D2B98AD">
            <w:pPr>
              <w:spacing w:line="360" w:lineRule="auto"/>
              <w:jc w:val="center"/>
              <w:rPr>
                <w:rFonts w:ascii="宋体" w:hAnsi="宋体" w:cs="宋体"/>
                <w:color w:val="auto"/>
                <w:szCs w:val="21"/>
                <w:highlight w:val="none"/>
              </w:rPr>
            </w:pPr>
          </w:p>
        </w:tc>
        <w:tc>
          <w:tcPr>
            <w:tcW w:w="820" w:type="dxa"/>
            <w:vAlign w:val="center"/>
          </w:tcPr>
          <w:p w14:paraId="2386667A">
            <w:pPr>
              <w:spacing w:line="360" w:lineRule="auto"/>
              <w:jc w:val="center"/>
              <w:rPr>
                <w:rFonts w:ascii="宋体" w:hAnsi="宋体" w:cs="宋体"/>
                <w:color w:val="auto"/>
                <w:szCs w:val="21"/>
                <w:highlight w:val="none"/>
              </w:rPr>
            </w:pPr>
          </w:p>
        </w:tc>
        <w:tc>
          <w:tcPr>
            <w:tcW w:w="696" w:type="dxa"/>
            <w:vAlign w:val="center"/>
          </w:tcPr>
          <w:p w14:paraId="51351A0C">
            <w:pPr>
              <w:spacing w:line="360" w:lineRule="auto"/>
              <w:jc w:val="center"/>
              <w:rPr>
                <w:rFonts w:ascii="宋体" w:hAnsi="宋体" w:cs="宋体"/>
                <w:color w:val="auto"/>
                <w:szCs w:val="21"/>
                <w:highlight w:val="none"/>
              </w:rPr>
            </w:pPr>
          </w:p>
        </w:tc>
        <w:tc>
          <w:tcPr>
            <w:tcW w:w="1142" w:type="dxa"/>
            <w:vAlign w:val="center"/>
          </w:tcPr>
          <w:p w14:paraId="7F7D35F2">
            <w:pPr>
              <w:spacing w:line="360" w:lineRule="auto"/>
              <w:jc w:val="center"/>
              <w:rPr>
                <w:rFonts w:ascii="宋体" w:hAnsi="宋体" w:cs="宋体"/>
                <w:color w:val="auto"/>
                <w:szCs w:val="21"/>
                <w:highlight w:val="none"/>
              </w:rPr>
            </w:pPr>
          </w:p>
        </w:tc>
        <w:tc>
          <w:tcPr>
            <w:tcW w:w="1699" w:type="dxa"/>
            <w:vAlign w:val="center"/>
          </w:tcPr>
          <w:p w14:paraId="6FCB2DF7">
            <w:pPr>
              <w:spacing w:line="360" w:lineRule="auto"/>
              <w:jc w:val="center"/>
              <w:rPr>
                <w:rFonts w:ascii="宋体" w:hAnsi="宋体" w:cs="宋体"/>
                <w:color w:val="auto"/>
                <w:szCs w:val="21"/>
                <w:highlight w:val="none"/>
              </w:rPr>
            </w:pPr>
          </w:p>
        </w:tc>
      </w:tr>
    </w:tbl>
    <w:p w14:paraId="63BE6767">
      <w:pPr>
        <w:pStyle w:val="6"/>
        <w:rPr>
          <w:rFonts w:hAnsi="宋体" w:cs="宋体"/>
          <w:color w:val="auto"/>
          <w:highlight w:val="none"/>
        </w:rPr>
      </w:pPr>
    </w:p>
    <w:p w14:paraId="79274F7D">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14:paraId="08E7C0C5">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48DD0BB1">
      <w:pPr>
        <w:pStyle w:val="6"/>
        <w:ind w:firstLine="0"/>
        <w:rPr>
          <w:rFonts w:hAnsi="宋体" w:cs="宋体"/>
          <w:color w:val="auto"/>
          <w:highlight w:val="none"/>
        </w:rPr>
      </w:pPr>
    </w:p>
    <w:p w14:paraId="4454CF91">
      <w:pPr>
        <w:spacing w:line="360" w:lineRule="auto"/>
        <w:rPr>
          <w:rFonts w:ascii="宋体" w:cs="宋体"/>
          <w:color w:val="auto"/>
          <w:szCs w:val="21"/>
          <w:highlight w:val="none"/>
        </w:rPr>
      </w:pPr>
    </w:p>
    <w:p w14:paraId="721E0652">
      <w:pPr>
        <w:spacing w:line="360" w:lineRule="auto"/>
        <w:rPr>
          <w:rFonts w:ascii="宋体" w:cs="宋体"/>
          <w:color w:val="auto"/>
          <w:szCs w:val="21"/>
          <w:highlight w:val="none"/>
        </w:rPr>
      </w:pPr>
    </w:p>
    <w:p w14:paraId="1D81879D">
      <w:pPr>
        <w:spacing w:line="360" w:lineRule="auto"/>
        <w:rPr>
          <w:rFonts w:ascii="宋体" w:cs="宋体"/>
          <w:color w:val="auto"/>
          <w:szCs w:val="21"/>
          <w:highlight w:val="none"/>
        </w:rPr>
      </w:pPr>
    </w:p>
    <w:p w14:paraId="11B6B3D8">
      <w:pPr>
        <w:spacing w:line="360" w:lineRule="auto"/>
        <w:rPr>
          <w:rFonts w:ascii="宋体" w:cs="宋体"/>
          <w:color w:val="auto"/>
          <w:szCs w:val="21"/>
          <w:highlight w:val="none"/>
        </w:rPr>
      </w:pPr>
    </w:p>
    <w:p w14:paraId="39F4001F">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BBFC399">
      <w:pPr>
        <w:spacing w:line="360" w:lineRule="auto"/>
        <w:ind w:firstLine="3600" w:firstLineChars="1500"/>
        <w:rPr>
          <w:rFonts w:hint="eastAsia" w:ascii="宋体" w:hAnsi="宋体" w:eastAsia="宋体"/>
          <w:color w:val="auto"/>
          <w:sz w:val="24"/>
          <w:highlight w:val="none"/>
        </w:rPr>
      </w:pPr>
    </w:p>
    <w:p w14:paraId="360B2238">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D6991FA">
      <w:pPr>
        <w:pStyle w:val="4"/>
        <w:numPr>
          <w:ilvl w:val="0"/>
          <w:numId w:val="0"/>
        </w:numPr>
        <w:shd w:val="clear" w:color="auto" w:fill="FFFFFF"/>
        <w:jc w:val="center"/>
        <w:rPr>
          <w:rFonts w:hint="eastAsia" w:cs="宋体"/>
          <w:color w:val="auto"/>
          <w:sz w:val="28"/>
          <w:szCs w:val="28"/>
          <w:highlight w:val="none"/>
          <w:lang w:val="en-US" w:eastAsia="zh-CN"/>
        </w:rPr>
      </w:pPr>
    </w:p>
    <w:p w14:paraId="4E01FD2B">
      <w:pPr>
        <w:pStyle w:val="4"/>
        <w:numPr>
          <w:ilvl w:val="0"/>
          <w:numId w:val="0"/>
        </w:numPr>
        <w:shd w:val="clear" w:color="auto" w:fill="FFFFFF"/>
        <w:jc w:val="center"/>
        <w:rPr>
          <w:rFonts w:hint="eastAsia" w:cs="宋体"/>
          <w:color w:val="auto"/>
          <w:sz w:val="28"/>
          <w:szCs w:val="28"/>
          <w:highlight w:val="none"/>
          <w:lang w:val="en-US" w:eastAsia="zh-CN"/>
        </w:rPr>
        <w:sectPr>
          <w:footerReference r:id="rId6" w:type="default"/>
          <w:pgSz w:w="11906" w:h="16838"/>
          <w:pgMar w:top="1418" w:right="1418" w:bottom="1276" w:left="1418" w:header="680" w:footer="680" w:gutter="0"/>
          <w:pgNumType w:fmt="decimal"/>
          <w:cols w:space="720" w:num="1"/>
          <w:docGrid w:type="lines" w:linePitch="312" w:charSpace="0"/>
        </w:sectPr>
      </w:pPr>
    </w:p>
    <w:p w14:paraId="66F9D6B2">
      <w:pPr>
        <w:pStyle w:val="4"/>
        <w:numPr>
          <w:ilvl w:val="0"/>
          <w:numId w:val="0"/>
        </w:numPr>
        <w:shd w:val="clear" w:color="auto" w:fill="FFFFFF"/>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谈判</w:t>
      </w:r>
      <w:r>
        <w:rPr>
          <w:rFonts w:hint="eastAsia" w:cs="宋体"/>
          <w:color w:val="auto"/>
          <w:sz w:val="28"/>
          <w:szCs w:val="28"/>
          <w:highlight w:val="none"/>
          <w:lang w:val="en-US" w:eastAsia="zh-CN"/>
        </w:rPr>
        <w:t>响应表</w:t>
      </w:r>
      <w:bookmarkEnd w:id="109"/>
      <w:bookmarkEnd w:id="110"/>
    </w:p>
    <w:p w14:paraId="3E9F313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1536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4343BE7F">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49F065DB">
            <w:pPr>
              <w:pStyle w:val="3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63155429">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56641528">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30667528">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02FB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59474A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5906EAE9">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590B247C">
            <w:pPr>
              <w:jc w:val="center"/>
              <w:rPr>
                <w:rFonts w:asciiTheme="minorEastAsia" w:hAnsiTheme="minorEastAsia" w:eastAsiaTheme="minorEastAsia"/>
                <w:color w:val="auto"/>
                <w:sz w:val="24"/>
                <w:highlight w:val="none"/>
              </w:rPr>
            </w:pPr>
          </w:p>
        </w:tc>
        <w:tc>
          <w:tcPr>
            <w:tcW w:w="2347" w:type="dxa"/>
            <w:vAlign w:val="center"/>
          </w:tcPr>
          <w:p w14:paraId="4E22595E">
            <w:pPr>
              <w:jc w:val="center"/>
              <w:rPr>
                <w:rFonts w:asciiTheme="minorEastAsia" w:hAnsiTheme="minorEastAsia" w:eastAsiaTheme="minorEastAsia"/>
                <w:color w:val="auto"/>
                <w:sz w:val="24"/>
                <w:highlight w:val="none"/>
              </w:rPr>
            </w:pPr>
          </w:p>
        </w:tc>
        <w:tc>
          <w:tcPr>
            <w:tcW w:w="1235" w:type="dxa"/>
            <w:vAlign w:val="center"/>
          </w:tcPr>
          <w:p w14:paraId="2DFF2C6F">
            <w:pPr>
              <w:jc w:val="center"/>
              <w:rPr>
                <w:rFonts w:asciiTheme="minorEastAsia" w:hAnsiTheme="minorEastAsia" w:eastAsiaTheme="minorEastAsia"/>
                <w:color w:val="auto"/>
                <w:sz w:val="24"/>
                <w:highlight w:val="none"/>
              </w:rPr>
            </w:pPr>
          </w:p>
        </w:tc>
      </w:tr>
      <w:tr w14:paraId="03C4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3007A5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4CCBD700">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供货及安装</w:t>
            </w:r>
            <w:r>
              <w:rPr>
                <w:rFonts w:hint="eastAsia" w:ascii="宋体" w:hAnsi="宋体"/>
                <w:color w:val="auto"/>
                <w:sz w:val="24"/>
                <w:highlight w:val="none"/>
              </w:rPr>
              <w:t>地点</w:t>
            </w:r>
          </w:p>
        </w:tc>
        <w:tc>
          <w:tcPr>
            <w:tcW w:w="2215" w:type="dxa"/>
            <w:vAlign w:val="center"/>
          </w:tcPr>
          <w:p w14:paraId="77D77019">
            <w:pPr>
              <w:jc w:val="center"/>
              <w:rPr>
                <w:rFonts w:asciiTheme="minorEastAsia" w:hAnsiTheme="minorEastAsia" w:eastAsiaTheme="minorEastAsia"/>
                <w:color w:val="auto"/>
                <w:sz w:val="24"/>
                <w:highlight w:val="none"/>
              </w:rPr>
            </w:pPr>
          </w:p>
        </w:tc>
        <w:tc>
          <w:tcPr>
            <w:tcW w:w="2347" w:type="dxa"/>
            <w:vAlign w:val="center"/>
          </w:tcPr>
          <w:p w14:paraId="5F386FF7">
            <w:pPr>
              <w:jc w:val="center"/>
              <w:rPr>
                <w:rFonts w:asciiTheme="minorEastAsia" w:hAnsiTheme="minorEastAsia" w:eastAsiaTheme="minorEastAsia"/>
                <w:color w:val="auto"/>
                <w:sz w:val="24"/>
                <w:highlight w:val="none"/>
              </w:rPr>
            </w:pPr>
          </w:p>
        </w:tc>
        <w:tc>
          <w:tcPr>
            <w:tcW w:w="1235" w:type="dxa"/>
            <w:vAlign w:val="center"/>
          </w:tcPr>
          <w:p w14:paraId="6D02CC6F">
            <w:pPr>
              <w:jc w:val="center"/>
              <w:rPr>
                <w:rFonts w:asciiTheme="minorEastAsia" w:hAnsiTheme="minorEastAsia" w:eastAsiaTheme="minorEastAsia"/>
                <w:color w:val="auto"/>
                <w:sz w:val="24"/>
                <w:highlight w:val="none"/>
              </w:rPr>
            </w:pPr>
          </w:p>
        </w:tc>
      </w:tr>
      <w:tr w14:paraId="3297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10ECCA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6625B930">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供货及安装</w:t>
            </w:r>
            <w:r>
              <w:rPr>
                <w:rFonts w:hint="eastAsia" w:ascii="宋体" w:hAnsi="宋体"/>
                <w:color w:val="auto"/>
                <w:sz w:val="24"/>
                <w:highlight w:val="none"/>
              </w:rPr>
              <w:t>期限</w:t>
            </w:r>
          </w:p>
        </w:tc>
        <w:tc>
          <w:tcPr>
            <w:tcW w:w="2215" w:type="dxa"/>
            <w:vAlign w:val="center"/>
          </w:tcPr>
          <w:p w14:paraId="2964F883">
            <w:pPr>
              <w:jc w:val="center"/>
              <w:rPr>
                <w:rFonts w:asciiTheme="minorEastAsia" w:hAnsiTheme="minorEastAsia" w:eastAsiaTheme="minorEastAsia"/>
                <w:color w:val="auto"/>
                <w:sz w:val="24"/>
                <w:highlight w:val="none"/>
              </w:rPr>
            </w:pPr>
          </w:p>
        </w:tc>
        <w:tc>
          <w:tcPr>
            <w:tcW w:w="2347" w:type="dxa"/>
            <w:vAlign w:val="center"/>
          </w:tcPr>
          <w:p w14:paraId="33A6442B">
            <w:pPr>
              <w:pStyle w:val="425"/>
              <w:jc w:val="center"/>
              <w:rPr>
                <w:rFonts w:asciiTheme="minorEastAsia" w:hAnsiTheme="minorEastAsia" w:eastAsiaTheme="minorEastAsia"/>
                <w:color w:val="auto"/>
                <w:highlight w:val="none"/>
              </w:rPr>
            </w:pPr>
          </w:p>
        </w:tc>
        <w:tc>
          <w:tcPr>
            <w:tcW w:w="1235" w:type="dxa"/>
            <w:vAlign w:val="center"/>
          </w:tcPr>
          <w:p w14:paraId="470565E7">
            <w:pPr>
              <w:jc w:val="center"/>
              <w:rPr>
                <w:rFonts w:asciiTheme="minorEastAsia" w:hAnsiTheme="minorEastAsia" w:eastAsiaTheme="minorEastAsia"/>
                <w:color w:val="auto"/>
                <w:sz w:val="24"/>
                <w:highlight w:val="none"/>
              </w:rPr>
            </w:pPr>
          </w:p>
        </w:tc>
      </w:tr>
      <w:tr w14:paraId="42DA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08E2F21">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4</w:t>
            </w:r>
          </w:p>
        </w:tc>
        <w:tc>
          <w:tcPr>
            <w:tcW w:w="1927" w:type="dxa"/>
            <w:vAlign w:val="center"/>
          </w:tcPr>
          <w:p w14:paraId="74B7E93E">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578F2FB2">
            <w:pPr>
              <w:jc w:val="center"/>
              <w:rPr>
                <w:rFonts w:asciiTheme="minorEastAsia" w:hAnsiTheme="minorEastAsia" w:eastAsiaTheme="minorEastAsia"/>
                <w:color w:val="auto"/>
                <w:sz w:val="24"/>
                <w:highlight w:val="none"/>
              </w:rPr>
            </w:pPr>
          </w:p>
        </w:tc>
        <w:tc>
          <w:tcPr>
            <w:tcW w:w="2347" w:type="dxa"/>
            <w:vAlign w:val="center"/>
          </w:tcPr>
          <w:p w14:paraId="6F224972">
            <w:pPr>
              <w:pStyle w:val="425"/>
              <w:jc w:val="center"/>
              <w:rPr>
                <w:rFonts w:asciiTheme="minorEastAsia" w:hAnsiTheme="minorEastAsia" w:eastAsiaTheme="minorEastAsia"/>
                <w:color w:val="auto"/>
                <w:highlight w:val="none"/>
              </w:rPr>
            </w:pPr>
          </w:p>
        </w:tc>
        <w:tc>
          <w:tcPr>
            <w:tcW w:w="1235" w:type="dxa"/>
            <w:vAlign w:val="center"/>
          </w:tcPr>
          <w:p w14:paraId="11E09B47">
            <w:pPr>
              <w:jc w:val="center"/>
              <w:rPr>
                <w:rFonts w:asciiTheme="minorEastAsia" w:hAnsiTheme="minorEastAsia" w:eastAsiaTheme="minorEastAsia"/>
                <w:color w:val="auto"/>
                <w:sz w:val="24"/>
                <w:highlight w:val="none"/>
              </w:rPr>
            </w:pPr>
          </w:p>
        </w:tc>
      </w:tr>
    </w:tbl>
    <w:p w14:paraId="0C697D04">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1"/>
        <w:tblpPr w:leftFromText="180" w:rightFromText="180" w:vertAnchor="text" w:horzAnchor="page" w:tblpX="1762" w:tblpY="62"/>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2FCA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20571059">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02B1D0F7">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5B52C35A">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7F7555C1">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4D0124DC">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554B271C">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187D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4C28D43">
            <w:pPr>
              <w:spacing w:line="360" w:lineRule="auto"/>
              <w:jc w:val="center"/>
              <w:rPr>
                <w:rFonts w:ascii="宋体" w:hAnsi="宋体"/>
                <w:color w:val="auto"/>
                <w:spacing w:val="-4"/>
                <w:szCs w:val="21"/>
                <w:highlight w:val="none"/>
              </w:rPr>
            </w:pPr>
          </w:p>
        </w:tc>
        <w:tc>
          <w:tcPr>
            <w:tcW w:w="1243" w:type="dxa"/>
            <w:vAlign w:val="center"/>
          </w:tcPr>
          <w:p w14:paraId="714D379B">
            <w:pPr>
              <w:spacing w:line="360" w:lineRule="auto"/>
              <w:jc w:val="center"/>
              <w:rPr>
                <w:rFonts w:ascii="宋体" w:hAnsi="宋体"/>
                <w:color w:val="auto"/>
                <w:szCs w:val="21"/>
                <w:highlight w:val="none"/>
              </w:rPr>
            </w:pPr>
          </w:p>
        </w:tc>
        <w:tc>
          <w:tcPr>
            <w:tcW w:w="1770" w:type="dxa"/>
          </w:tcPr>
          <w:p w14:paraId="5DEF4862">
            <w:pPr>
              <w:spacing w:line="360" w:lineRule="auto"/>
              <w:jc w:val="center"/>
              <w:rPr>
                <w:rFonts w:ascii="宋体" w:hAnsi="宋体"/>
                <w:b/>
                <w:color w:val="auto"/>
                <w:szCs w:val="21"/>
                <w:highlight w:val="none"/>
              </w:rPr>
            </w:pPr>
          </w:p>
        </w:tc>
        <w:tc>
          <w:tcPr>
            <w:tcW w:w="1843" w:type="dxa"/>
            <w:vAlign w:val="center"/>
          </w:tcPr>
          <w:p w14:paraId="4A653BA2">
            <w:pPr>
              <w:spacing w:line="360" w:lineRule="auto"/>
              <w:jc w:val="center"/>
              <w:rPr>
                <w:rFonts w:ascii="宋体" w:hAnsi="宋体"/>
                <w:b/>
                <w:color w:val="auto"/>
                <w:szCs w:val="21"/>
                <w:highlight w:val="none"/>
              </w:rPr>
            </w:pPr>
          </w:p>
        </w:tc>
        <w:tc>
          <w:tcPr>
            <w:tcW w:w="1603" w:type="dxa"/>
            <w:vAlign w:val="center"/>
          </w:tcPr>
          <w:p w14:paraId="7EDF506B">
            <w:pPr>
              <w:spacing w:line="360" w:lineRule="auto"/>
              <w:jc w:val="center"/>
              <w:rPr>
                <w:rFonts w:ascii="宋体" w:hAnsi="宋体"/>
                <w:b/>
                <w:color w:val="auto"/>
                <w:szCs w:val="21"/>
                <w:highlight w:val="none"/>
              </w:rPr>
            </w:pPr>
          </w:p>
        </w:tc>
        <w:tc>
          <w:tcPr>
            <w:tcW w:w="1293" w:type="dxa"/>
            <w:vAlign w:val="center"/>
          </w:tcPr>
          <w:p w14:paraId="0DCD441A">
            <w:pPr>
              <w:spacing w:line="360" w:lineRule="auto"/>
              <w:jc w:val="center"/>
              <w:rPr>
                <w:rFonts w:ascii="宋体" w:hAnsi="宋体"/>
                <w:b/>
                <w:color w:val="auto"/>
                <w:szCs w:val="21"/>
                <w:highlight w:val="none"/>
              </w:rPr>
            </w:pPr>
          </w:p>
        </w:tc>
      </w:tr>
      <w:tr w14:paraId="7994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2D3892C">
            <w:pPr>
              <w:spacing w:line="360" w:lineRule="auto"/>
              <w:jc w:val="center"/>
              <w:rPr>
                <w:rFonts w:ascii="宋体" w:hAnsi="宋体"/>
                <w:color w:val="auto"/>
                <w:spacing w:val="-4"/>
                <w:szCs w:val="21"/>
                <w:highlight w:val="none"/>
              </w:rPr>
            </w:pPr>
          </w:p>
        </w:tc>
        <w:tc>
          <w:tcPr>
            <w:tcW w:w="1243" w:type="dxa"/>
            <w:vAlign w:val="center"/>
          </w:tcPr>
          <w:p w14:paraId="5D5A3367">
            <w:pPr>
              <w:spacing w:line="360" w:lineRule="auto"/>
              <w:jc w:val="center"/>
              <w:rPr>
                <w:rFonts w:ascii="宋体" w:hAnsi="宋体"/>
                <w:color w:val="auto"/>
                <w:szCs w:val="21"/>
                <w:highlight w:val="none"/>
              </w:rPr>
            </w:pPr>
          </w:p>
        </w:tc>
        <w:tc>
          <w:tcPr>
            <w:tcW w:w="1770" w:type="dxa"/>
          </w:tcPr>
          <w:p w14:paraId="5C251E4E">
            <w:pPr>
              <w:spacing w:line="360" w:lineRule="auto"/>
              <w:jc w:val="center"/>
              <w:rPr>
                <w:rFonts w:ascii="宋体" w:hAnsi="宋体"/>
                <w:b/>
                <w:color w:val="auto"/>
                <w:szCs w:val="21"/>
                <w:highlight w:val="none"/>
              </w:rPr>
            </w:pPr>
          </w:p>
        </w:tc>
        <w:tc>
          <w:tcPr>
            <w:tcW w:w="1843" w:type="dxa"/>
            <w:vAlign w:val="center"/>
          </w:tcPr>
          <w:p w14:paraId="696B5AC1">
            <w:pPr>
              <w:spacing w:line="360" w:lineRule="auto"/>
              <w:jc w:val="center"/>
              <w:rPr>
                <w:rFonts w:ascii="宋体" w:hAnsi="宋体"/>
                <w:b/>
                <w:color w:val="auto"/>
                <w:szCs w:val="21"/>
                <w:highlight w:val="none"/>
              </w:rPr>
            </w:pPr>
          </w:p>
        </w:tc>
        <w:tc>
          <w:tcPr>
            <w:tcW w:w="1603" w:type="dxa"/>
            <w:vAlign w:val="center"/>
          </w:tcPr>
          <w:p w14:paraId="53D20294">
            <w:pPr>
              <w:spacing w:line="360" w:lineRule="auto"/>
              <w:jc w:val="center"/>
              <w:rPr>
                <w:rFonts w:ascii="宋体" w:hAnsi="宋体"/>
                <w:b/>
                <w:color w:val="auto"/>
                <w:szCs w:val="21"/>
                <w:highlight w:val="none"/>
              </w:rPr>
            </w:pPr>
          </w:p>
        </w:tc>
        <w:tc>
          <w:tcPr>
            <w:tcW w:w="1293" w:type="dxa"/>
            <w:vAlign w:val="center"/>
          </w:tcPr>
          <w:p w14:paraId="52E49C98">
            <w:pPr>
              <w:spacing w:line="360" w:lineRule="auto"/>
              <w:jc w:val="center"/>
              <w:rPr>
                <w:rFonts w:ascii="宋体" w:hAnsi="宋体"/>
                <w:b/>
                <w:color w:val="auto"/>
                <w:szCs w:val="21"/>
                <w:highlight w:val="none"/>
              </w:rPr>
            </w:pPr>
          </w:p>
        </w:tc>
      </w:tr>
      <w:tr w14:paraId="6659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674111F6">
            <w:pPr>
              <w:spacing w:line="360" w:lineRule="auto"/>
              <w:jc w:val="center"/>
              <w:rPr>
                <w:rFonts w:ascii="宋体" w:hAnsi="宋体"/>
                <w:color w:val="auto"/>
                <w:spacing w:val="-4"/>
                <w:szCs w:val="21"/>
                <w:highlight w:val="none"/>
              </w:rPr>
            </w:pPr>
          </w:p>
        </w:tc>
        <w:tc>
          <w:tcPr>
            <w:tcW w:w="1243" w:type="dxa"/>
            <w:vAlign w:val="center"/>
          </w:tcPr>
          <w:p w14:paraId="6F34785F">
            <w:pPr>
              <w:spacing w:line="360" w:lineRule="auto"/>
              <w:jc w:val="center"/>
              <w:rPr>
                <w:rFonts w:ascii="宋体" w:hAnsi="宋体"/>
                <w:color w:val="auto"/>
                <w:szCs w:val="21"/>
                <w:highlight w:val="none"/>
              </w:rPr>
            </w:pPr>
          </w:p>
        </w:tc>
        <w:tc>
          <w:tcPr>
            <w:tcW w:w="1770" w:type="dxa"/>
          </w:tcPr>
          <w:p w14:paraId="4302E65D">
            <w:pPr>
              <w:spacing w:line="360" w:lineRule="auto"/>
              <w:jc w:val="center"/>
              <w:rPr>
                <w:rFonts w:ascii="宋体" w:hAnsi="宋体"/>
                <w:b/>
                <w:color w:val="auto"/>
                <w:szCs w:val="21"/>
                <w:highlight w:val="none"/>
              </w:rPr>
            </w:pPr>
          </w:p>
        </w:tc>
        <w:tc>
          <w:tcPr>
            <w:tcW w:w="1843" w:type="dxa"/>
            <w:vAlign w:val="center"/>
          </w:tcPr>
          <w:p w14:paraId="3ED97418">
            <w:pPr>
              <w:spacing w:line="360" w:lineRule="auto"/>
              <w:jc w:val="center"/>
              <w:rPr>
                <w:rFonts w:ascii="宋体" w:hAnsi="宋体"/>
                <w:b/>
                <w:color w:val="auto"/>
                <w:szCs w:val="21"/>
                <w:highlight w:val="none"/>
              </w:rPr>
            </w:pPr>
          </w:p>
        </w:tc>
        <w:tc>
          <w:tcPr>
            <w:tcW w:w="1603" w:type="dxa"/>
            <w:vAlign w:val="center"/>
          </w:tcPr>
          <w:p w14:paraId="63876119">
            <w:pPr>
              <w:spacing w:line="360" w:lineRule="auto"/>
              <w:jc w:val="center"/>
              <w:rPr>
                <w:rFonts w:ascii="宋体" w:hAnsi="宋体"/>
                <w:b/>
                <w:color w:val="auto"/>
                <w:szCs w:val="21"/>
                <w:highlight w:val="none"/>
              </w:rPr>
            </w:pPr>
          </w:p>
        </w:tc>
        <w:tc>
          <w:tcPr>
            <w:tcW w:w="1293" w:type="dxa"/>
            <w:vAlign w:val="center"/>
          </w:tcPr>
          <w:p w14:paraId="59438D24">
            <w:pPr>
              <w:spacing w:line="360" w:lineRule="auto"/>
              <w:jc w:val="center"/>
              <w:rPr>
                <w:rFonts w:ascii="宋体" w:hAnsi="宋体"/>
                <w:b/>
                <w:color w:val="auto"/>
                <w:szCs w:val="21"/>
                <w:highlight w:val="none"/>
              </w:rPr>
            </w:pPr>
          </w:p>
        </w:tc>
      </w:tr>
      <w:tr w14:paraId="0CD4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4C4CBB1">
            <w:pPr>
              <w:spacing w:line="360" w:lineRule="auto"/>
              <w:jc w:val="center"/>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w:t>
            </w:r>
          </w:p>
        </w:tc>
        <w:tc>
          <w:tcPr>
            <w:tcW w:w="1243" w:type="dxa"/>
            <w:vAlign w:val="center"/>
          </w:tcPr>
          <w:p w14:paraId="43DADBE0">
            <w:pPr>
              <w:spacing w:line="360" w:lineRule="auto"/>
              <w:jc w:val="center"/>
              <w:rPr>
                <w:rFonts w:ascii="宋体" w:hAnsi="宋体"/>
                <w:color w:val="auto"/>
                <w:szCs w:val="21"/>
                <w:highlight w:val="none"/>
              </w:rPr>
            </w:pPr>
          </w:p>
        </w:tc>
        <w:tc>
          <w:tcPr>
            <w:tcW w:w="1770" w:type="dxa"/>
          </w:tcPr>
          <w:p w14:paraId="7B3BEF27">
            <w:pPr>
              <w:spacing w:line="360" w:lineRule="auto"/>
              <w:jc w:val="center"/>
              <w:rPr>
                <w:rFonts w:ascii="宋体" w:hAnsi="宋体"/>
                <w:b/>
                <w:color w:val="auto"/>
                <w:szCs w:val="21"/>
                <w:highlight w:val="none"/>
              </w:rPr>
            </w:pPr>
          </w:p>
        </w:tc>
        <w:tc>
          <w:tcPr>
            <w:tcW w:w="1843" w:type="dxa"/>
            <w:vAlign w:val="center"/>
          </w:tcPr>
          <w:p w14:paraId="593F33CF">
            <w:pPr>
              <w:spacing w:line="360" w:lineRule="auto"/>
              <w:jc w:val="center"/>
              <w:rPr>
                <w:rFonts w:ascii="宋体" w:hAnsi="宋体"/>
                <w:b/>
                <w:color w:val="auto"/>
                <w:szCs w:val="21"/>
                <w:highlight w:val="none"/>
              </w:rPr>
            </w:pPr>
          </w:p>
        </w:tc>
        <w:tc>
          <w:tcPr>
            <w:tcW w:w="1603" w:type="dxa"/>
            <w:vAlign w:val="center"/>
          </w:tcPr>
          <w:p w14:paraId="5F83239A">
            <w:pPr>
              <w:spacing w:line="360" w:lineRule="auto"/>
              <w:jc w:val="center"/>
              <w:rPr>
                <w:rFonts w:ascii="宋体" w:hAnsi="宋体"/>
                <w:b/>
                <w:color w:val="auto"/>
                <w:szCs w:val="21"/>
                <w:highlight w:val="none"/>
              </w:rPr>
            </w:pPr>
          </w:p>
        </w:tc>
        <w:tc>
          <w:tcPr>
            <w:tcW w:w="1293" w:type="dxa"/>
            <w:vAlign w:val="center"/>
          </w:tcPr>
          <w:p w14:paraId="336FCF18">
            <w:pPr>
              <w:spacing w:line="360" w:lineRule="auto"/>
              <w:jc w:val="center"/>
              <w:rPr>
                <w:rFonts w:ascii="宋体" w:hAnsi="宋体"/>
                <w:b/>
                <w:color w:val="auto"/>
                <w:szCs w:val="21"/>
                <w:highlight w:val="none"/>
              </w:rPr>
            </w:pPr>
          </w:p>
        </w:tc>
      </w:tr>
    </w:tbl>
    <w:p w14:paraId="6FE76EEE">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0F9A73DE">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olor w:val="auto"/>
          <w:szCs w:val="21"/>
          <w:highlight w:val="none"/>
        </w:rPr>
        <w:t>技术参数</w:t>
      </w:r>
      <w:r>
        <w:rPr>
          <w:rFonts w:hint="eastAsia" w:ascii="宋体" w:hAnsi="宋体"/>
          <w:color w:val="auto"/>
          <w:szCs w:val="21"/>
          <w:highlight w:val="none"/>
          <w:lang w:val="en-US" w:eastAsia="zh-CN"/>
        </w:rPr>
        <w:t>要求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2F569801">
      <w:pPr>
        <w:tabs>
          <w:tab w:val="left" w:pos="1815"/>
        </w:tabs>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3、若</w:t>
      </w:r>
      <w:r>
        <w:rPr>
          <w:rFonts w:hint="eastAsia" w:ascii="宋体" w:hAnsi="宋体" w:cs="Arial"/>
          <w:color w:val="auto"/>
          <w:szCs w:val="21"/>
          <w:highlight w:val="none"/>
          <w:lang w:eastAsia="zh-CN"/>
        </w:rPr>
        <w:t>响应人</w:t>
      </w:r>
      <w:r>
        <w:rPr>
          <w:rFonts w:hint="eastAsia" w:ascii="宋体" w:hAnsi="宋体" w:cs="Arial"/>
          <w:color w:val="auto"/>
          <w:szCs w:val="21"/>
          <w:highlight w:val="none"/>
        </w:rPr>
        <w:t>所投货物为进口产品的，必须在表中明确列出所投进口产品的原产地。</w:t>
      </w:r>
    </w:p>
    <w:p w14:paraId="157D5400">
      <w:pPr>
        <w:tabs>
          <w:tab w:val="left" w:pos="1815"/>
        </w:tabs>
        <w:spacing w:line="360" w:lineRule="auto"/>
        <w:ind w:firstLine="420" w:firstLineChars="200"/>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4、响应人应按照谈判文件要求提供证明材料。若响应人提供了谈判文件未要求的证明材料，谈判小组将不予评审。</w:t>
      </w:r>
    </w:p>
    <w:p w14:paraId="0DEBFF0D">
      <w:pPr>
        <w:pStyle w:val="4"/>
        <w:numPr>
          <w:ilvl w:val="0"/>
          <w:numId w:val="0"/>
        </w:numPr>
        <w:ind w:leftChars="0"/>
        <w:rPr>
          <w:color w:val="auto"/>
          <w:highlight w:val="none"/>
        </w:rPr>
      </w:pPr>
    </w:p>
    <w:p w14:paraId="6CCCD7F7">
      <w:pPr>
        <w:spacing w:line="360" w:lineRule="auto"/>
        <w:ind w:firstLine="3561" w:firstLineChars="1696"/>
        <w:rPr>
          <w:rFonts w:ascii="宋体" w:hAnsi="宋体"/>
          <w:color w:val="auto"/>
          <w:szCs w:val="21"/>
          <w:highlight w:val="none"/>
        </w:rPr>
      </w:pPr>
    </w:p>
    <w:bookmarkEnd w:id="111"/>
    <w:p w14:paraId="1B47C1E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2" w:name="_Toc54941345"/>
      <w:bookmarkStart w:id="113" w:name="_Toc15038"/>
      <w:bookmarkStart w:id="114" w:name="_Toc476584436"/>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5F6B0AC9">
      <w:pPr>
        <w:spacing w:line="360" w:lineRule="auto"/>
        <w:ind w:firstLine="3600" w:firstLineChars="1500"/>
        <w:rPr>
          <w:rFonts w:hint="eastAsia" w:ascii="宋体" w:hAnsi="宋体" w:eastAsia="宋体"/>
          <w:color w:val="auto"/>
          <w:sz w:val="24"/>
          <w:highlight w:val="none"/>
        </w:rPr>
      </w:pPr>
    </w:p>
    <w:p w14:paraId="491B7248">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AB0D006">
      <w:pPr>
        <w:spacing w:line="360" w:lineRule="auto"/>
        <w:ind w:firstLine="3600" w:firstLineChars="1500"/>
        <w:rPr>
          <w:rFonts w:hint="eastAsia" w:ascii="宋体" w:hAnsi="宋体" w:eastAsia="宋体"/>
          <w:color w:val="auto"/>
          <w:sz w:val="24"/>
          <w:highlight w:val="none"/>
          <w:u w:val="single"/>
        </w:rPr>
      </w:pPr>
    </w:p>
    <w:p w14:paraId="64EE812B">
      <w:pPr>
        <w:pStyle w:val="4"/>
        <w:rPr>
          <w:rFonts w:hint="eastAsia" w:ascii="宋体" w:hAnsi="宋体" w:eastAsia="宋体"/>
          <w:color w:val="auto"/>
          <w:sz w:val="24"/>
          <w:highlight w:val="none"/>
          <w:u w:val="single"/>
        </w:rPr>
        <w:sectPr>
          <w:footerReference r:id="rId7" w:type="default"/>
          <w:pgSz w:w="11906" w:h="16838"/>
          <w:pgMar w:top="1418" w:right="1418" w:bottom="1276" w:left="1418" w:header="680" w:footer="680" w:gutter="0"/>
          <w:pgNumType w:fmt="decimal"/>
          <w:cols w:space="720" w:num="1"/>
          <w:docGrid w:type="lines" w:linePitch="312" w:charSpace="0"/>
        </w:sectPr>
      </w:pPr>
    </w:p>
    <w:p w14:paraId="6A98B99A">
      <w:pPr>
        <w:rPr>
          <w:rFonts w:hint="eastAsia"/>
          <w:color w:val="auto"/>
          <w:highlight w:val="none"/>
        </w:rPr>
      </w:pPr>
    </w:p>
    <w:p w14:paraId="45F58EDD">
      <w:pPr>
        <w:pStyle w:val="4"/>
        <w:numPr>
          <w:ilvl w:val="0"/>
          <w:numId w:val="7"/>
        </w:numPr>
        <w:jc w:val="center"/>
        <w:rPr>
          <w:rFonts w:cs="宋体"/>
          <w:color w:val="auto"/>
          <w:sz w:val="28"/>
          <w:szCs w:val="28"/>
          <w:highlight w:val="none"/>
        </w:rPr>
      </w:pPr>
      <w:r>
        <w:rPr>
          <w:rFonts w:hint="eastAsia" w:cs="宋体"/>
          <w:color w:val="auto"/>
          <w:sz w:val="28"/>
          <w:szCs w:val="28"/>
          <w:highlight w:val="none"/>
        </w:rPr>
        <w:t>最后报价表</w:t>
      </w:r>
      <w:bookmarkEnd w:id="112"/>
    </w:p>
    <w:p w14:paraId="2886A71F">
      <w:pPr>
        <w:pStyle w:val="6"/>
        <w:rPr>
          <w:color w:val="auto"/>
          <w:highlight w:val="none"/>
        </w:rPr>
      </w:pPr>
    </w:p>
    <w:p w14:paraId="050311EA">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2E8488CC">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p w14:paraId="670D3811">
      <w:pPr>
        <w:spacing w:line="360" w:lineRule="auto"/>
        <w:ind w:firstLine="6090" w:firstLineChars="2900"/>
        <w:rPr>
          <w:rFonts w:hint="eastAsia" w:ascii="宋体" w:eastAsia="宋体"/>
          <w:color w:val="auto"/>
          <w:highlight w:val="none"/>
          <w:lang w:eastAsia="zh-CN"/>
        </w:rPr>
      </w:pPr>
      <w:r>
        <w:rPr>
          <w:rFonts w:hint="eastAsia" w:ascii="宋体" w:hAnsi="宋体"/>
          <w:color w:val="auto"/>
          <w:highlight w:val="none"/>
        </w:rPr>
        <w:t>金额单位：人民币（元）</w:t>
      </w:r>
    </w:p>
    <w:tbl>
      <w:tblPr>
        <w:tblStyle w:val="6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716"/>
      </w:tblGrid>
      <w:tr w14:paraId="74A2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exact"/>
          <w:jc w:val="center"/>
        </w:trPr>
        <w:tc>
          <w:tcPr>
            <w:tcW w:w="1643" w:type="dxa"/>
            <w:vMerge w:val="restart"/>
            <w:vAlign w:val="center"/>
          </w:tcPr>
          <w:p w14:paraId="5145697F">
            <w:pPr>
              <w:spacing w:line="400" w:lineRule="exact"/>
              <w:jc w:val="center"/>
              <w:rPr>
                <w:rFonts w:hint="default" w:eastAsia="宋体"/>
                <w:color w:val="auto"/>
                <w:sz w:val="24"/>
                <w:highlight w:val="none"/>
                <w:lang w:val="en-US" w:eastAsia="zh-CN"/>
              </w:rPr>
            </w:pPr>
            <w:r>
              <w:rPr>
                <w:rFonts w:hint="eastAsia" w:hAnsi="宋体"/>
                <w:color w:val="auto"/>
                <w:sz w:val="24"/>
                <w:highlight w:val="none"/>
              </w:rPr>
              <w:t>最后报价</w:t>
            </w:r>
          </w:p>
        </w:tc>
        <w:tc>
          <w:tcPr>
            <w:tcW w:w="6716" w:type="dxa"/>
            <w:vAlign w:val="center"/>
          </w:tcPr>
          <w:p w14:paraId="7F29EED6">
            <w:pPr>
              <w:wordWrap w:val="0"/>
              <w:spacing w:line="400" w:lineRule="exact"/>
              <w:rPr>
                <w:rFonts w:hint="eastAsia" w:hAnsi="宋体"/>
                <w:color w:val="auto"/>
                <w:sz w:val="24"/>
                <w:highlight w:val="none"/>
              </w:rPr>
            </w:pPr>
          </w:p>
          <w:p w14:paraId="48FC4E69">
            <w:pPr>
              <w:wordWrap w:val="0"/>
              <w:spacing w:line="400" w:lineRule="exact"/>
              <w:rPr>
                <w:rFonts w:hint="eastAsia"/>
                <w:color w:val="auto"/>
                <w:sz w:val="24"/>
                <w:highlight w:val="none"/>
                <w:lang w:val="en-US" w:eastAsia="zh-CN"/>
              </w:rPr>
            </w:pPr>
            <w:r>
              <w:rPr>
                <w:rFonts w:hint="eastAsia" w:hAnsi="宋体"/>
                <w:color w:val="auto"/>
                <w:sz w:val="24"/>
                <w:highlight w:val="none"/>
              </w:rPr>
              <w:t>大写：</w:t>
            </w:r>
            <w:r>
              <w:rPr>
                <w:color w:val="auto"/>
                <w:sz w:val="24"/>
                <w:highlight w:val="none"/>
              </w:rPr>
              <w:t xml:space="preserve"> </w:t>
            </w:r>
          </w:p>
          <w:p w14:paraId="3298331B">
            <w:pPr>
              <w:wordWrap w:val="0"/>
              <w:spacing w:line="400" w:lineRule="exact"/>
              <w:rPr>
                <w:color w:val="auto"/>
                <w:sz w:val="24"/>
                <w:highlight w:val="none"/>
              </w:rPr>
            </w:pPr>
            <w:r>
              <w:rPr>
                <w:rFonts w:hint="eastAsia"/>
                <w:color w:val="auto"/>
                <w:sz w:val="21"/>
                <w:szCs w:val="21"/>
                <w:highlight w:val="none"/>
                <w:lang w:val="en-US" w:eastAsia="zh-CN"/>
              </w:rPr>
              <w:t>注：此表请各供应商准备好，以便在谈判时报价使用</w:t>
            </w:r>
            <w:r>
              <w:rPr>
                <w:color w:val="auto"/>
                <w:sz w:val="24"/>
                <w:highlight w:val="none"/>
              </w:rPr>
              <w:t xml:space="preserve">                   </w:t>
            </w:r>
          </w:p>
        </w:tc>
      </w:tr>
      <w:tr w14:paraId="4989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1643" w:type="dxa"/>
            <w:vMerge w:val="continue"/>
            <w:vAlign w:val="center"/>
          </w:tcPr>
          <w:p w14:paraId="4FFFC4A4">
            <w:pPr>
              <w:spacing w:line="400" w:lineRule="exact"/>
              <w:jc w:val="center"/>
              <w:rPr>
                <w:color w:val="auto"/>
                <w:sz w:val="24"/>
                <w:highlight w:val="none"/>
              </w:rPr>
            </w:pPr>
          </w:p>
        </w:tc>
        <w:tc>
          <w:tcPr>
            <w:tcW w:w="6716" w:type="dxa"/>
            <w:vAlign w:val="center"/>
          </w:tcPr>
          <w:p w14:paraId="0D06DE4C">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7E82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jc w:val="center"/>
        </w:trPr>
        <w:tc>
          <w:tcPr>
            <w:tcW w:w="8359" w:type="dxa"/>
            <w:gridSpan w:val="2"/>
            <w:vAlign w:val="center"/>
          </w:tcPr>
          <w:p w14:paraId="0267B35E">
            <w:pPr>
              <w:spacing w:line="400" w:lineRule="exact"/>
              <w:rPr>
                <w:rFonts w:hAnsi="宋体"/>
                <w:color w:val="auto"/>
                <w:sz w:val="24"/>
                <w:highlight w:val="none"/>
              </w:rPr>
            </w:pPr>
            <w:r>
              <w:rPr>
                <w:rFonts w:hint="eastAsia" w:hAnsi="宋体"/>
                <w:color w:val="auto"/>
                <w:sz w:val="24"/>
                <w:highlight w:val="none"/>
              </w:rPr>
              <w:t>备注：</w:t>
            </w:r>
          </w:p>
          <w:p w14:paraId="664AAF99">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若有分项报价，则</w:t>
            </w:r>
            <w:r>
              <w:rPr>
                <w:rFonts w:hint="eastAsia" w:hAnsi="宋体"/>
                <w:color w:val="auto"/>
                <w:sz w:val="24"/>
                <w:highlight w:val="none"/>
              </w:rPr>
              <w:t>分项报价按总报价的同等比例下浮；</w:t>
            </w:r>
          </w:p>
          <w:p w14:paraId="11EE2EA2">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67A8D1E0">
      <w:pPr>
        <w:spacing w:line="360" w:lineRule="auto"/>
        <w:rPr>
          <w:rFonts w:ascii="宋体"/>
          <w:b/>
          <w:color w:val="auto"/>
          <w:sz w:val="24"/>
          <w:highlight w:val="none"/>
        </w:rPr>
      </w:pPr>
    </w:p>
    <w:p w14:paraId="4AFA22C1">
      <w:pPr>
        <w:spacing w:line="360" w:lineRule="auto"/>
        <w:ind w:firstLine="3465" w:firstLineChars="1650"/>
        <w:rPr>
          <w:rFonts w:ascii="宋体"/>
          <w:color w:val="auto"/>
          <w:szCs w:val="21"/>
          <w:highlight w:val="none"/>
        </w:rPr>
      </w:pPr>
    </w:p>
    <w:p w14:paraId="3F8BA5A8">
      <w:pPr>
        <w:pStyle w:val="4"/>
        <w:rPr>
          <w:rFonts w:ascii="宋体"/>
          <w:color w:val="auto"/>
          <w:szCs w:val="21"/>
          <w:highlight w:val="none"/>
        </w:rPr>
      </w:pPr>
    </w:p>
    <w:p w14:paraId="5D595B3C">
      <w:pPr>
        <w:rPr>
          <w:rFonts w:ascii="宋体"/>
          <w:color w:val="auto"/>
          <w:szCs w:val="21"/>
          <w:highlight w:val="none"/>
        </w:rPr>
      </w:pPr>
    </w:p>
    <w:p w14:paraId="20C358D9">
      <w:pPr>
        <w:pStyle w:val="4"/>
        <w:rPr>
          <w:color w:val="auto"/>
          <w:highlight w:val="none"/>
        </w:rPr>
      </w:pPr>
    </w:p>
    <w:p w14:paraId="6C960E97">
      <w:pPr>
        <w:pStyle w:val="4"/>
        <w:rPr>
          <w:rFonts w:ascii="宋体"/>
          <w:color w:val="auto"/>
          <w:szCs w:val="21"/>
          <w:highlight w:val="none"/>
        </w:rPr>
      </w:pPr>
    </w:p>
    <w:p w14:paraId="46637C22">
      <w:pPr>
        <w:rPr>
          <w:color w:val="auto"/>
          <w:highlight w:val="none"/>
        </w:rPr>
      </w:pPr>
    </w:p>
    <w:bookmarkEnd w:id="113"/>
    <w:bookmarkEnd w:id="114"/>
    <w:p w14:paraId="508E021B">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5" w:name="_Toc20013"/>
      <w:bookmarkStart w:id="116" w:name="_Toc2920"/>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B59CEAB">
      <w:pPr>
        <w:spacing w:line="360" w:lineRule="auto"/>
        <w:ind w:firstLine="3600" w:firstLineChars="1500"/>
        <w:rPr>
          <w:rFonts w:hint="eastAsia" w:ascii="宋体" w:hAnsi="宋体" w:eastAsia="宋体"/>
          <w:color w:val="auto"/>
          <w:sz w:val="24"/>
          <w:highlight w:val="none"/>
        </w:rPr>
      </w:pPr>
    </w:p>
    <w:p w14:paraId="41AE669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1CF9E9C3">
      <w:pPr>
        <w:pStyle w:val="81"/>
        <w:rPr>
          <w:rFonts w:hint="eastAsia" w:cs="宋体"/>
          <w:b/>
          <w:bCs/>
          <w:color w:val="auto"/>
          <w:sz w:val="28"/>
          <w:szCs w:val="28"/>
          <w:highlight w:val="none"/>
          <w:lang w:eastAsia="zh-CN"/>
        </w:rPr>
      </w:pPr>
    </w:p>
    <w:p w14:paraId="23B86D71">
      <w:pPr>
        <w:pStyle w:val="81"/>
        <w:rPr>
          <w:rFonts w:hint="eastAsia" w:cs="宋体"/>
          <w:b/>
          <w:bCs/>
          <w:color w:val="auto"/>
          <w:sz w:val="28"/>
          <w:szCs w:val="28"/>
          <w:highlight w:val="none"/>
          <w:lang w:eastAsia="zh-CN"/>
        </w:rPr>
      </w:pPr>
    </w:p>
    <w:p w14:paraId="015913F7">
      <w:pPr>
        <w:pStyle w:val="81"/>
        <w:rPr>
          <w:rFonts w:hint="eastAsia" w:cs="宋体"/>
          <w:b/>
          <w:bCs/>
          <w:color w:val="auto"/>
          <w:sz w:val="28"/>
          <w:szCs w:val="28"/>
          <w:highlight w:val="none"/>
          <w:lang w:eastAsia="zh-CN"/>
        </w:rPr>
      </w:pPr>
    </w:p>
    <w:p w14:paraId="1E8E1FC2">
      <w:pPr>
        <w:jc w:val="center"/>
        <w:rPr>
          <w:rFonts w:hint="eastAsia" w:cs="宋体"/>
          <w:b/>
          <w:bCs/>
          <w:color w:val="auto"/>
          <w:sz w:val="28"/>
          <w:szCs w:val="28"/>
          <w:highlight w:val="none"/>
          <w:lang w:eastAsia="zh-CN"/>
        </w:rPr>
      </w:pPr>
    </w:p>
    <w:p w14:paraId="01FB12D7">
      <w:pPr>
        <w:pStyle w:val="3"/>
        <w:rPr>
          <w:rFonts w:hint="eastAsia"/>
          <w:lang w:eastAsia="zh-CN"/>
        </w:rPr>
      </w:pPr>
    </w:p>
    <w:p w14:paraId="00083F78">
      <w:pPr>
        <w:jc w:val="center"/>
        <w:rPr>
          <w:rFonts w:hint="default" w:cs="宋体"/>
          <w:b/>
          <w:bCs/>
          <w:color w:val="auto"/>
          <w:sz w:val="28"/>
          <w:szCs w:val="28"/>
          <w:highlight w:val="none"/>
          <w:lang w:val="en-US" w:eastAsia="zh-CN"/>
        </w:rPr>
      </w:pPr>
      <w:r>
        <w:rPr>
          <w:rFonts w:hint="eastAsia" w:cs="宋体"/>
          <w:b/>
          <w:bCs/>
          <w:color w:val="auto"/>
          <w:sz w:val="28"/>
          <w:szCs w:val="28"/>
          <w:highlight w:val="none"/>
          <w:lang w:val="en-US" w:eastAsia="zh-CN"/>
        </w:rPr>
        <w:t>五</w:t>
      </w:r>
      <w:r>
        <w:rPr>
          <w:rFonts w:hint="eastAsia" w:cs="宋体"/>
          <w:b/>
          <w:bCs/>
          <w:color w:val="auto"/>
          <w:sz w:val="28"/>
          <w:szCs w:val="28"/>
          <w:highlight w:val="none"/>
        </w:rPr>
        <w:t>、</w:t>
      </w:r>
      <w:bookmarkEnd w:id="115"/>
      <w:bookmarkEnd w:id="116"/>
      <w:r>
        <w:rPr>
          <w:rFonts w:hint="eastAsia" w:cs="宋体"/>
          <w:b/>
          <w:bCs/>
          <w:color w:val="auto"/>
          <w:sz w:val="28"/>
          <w:szCs w:val="28"/>
          <w:highlight w:val="none"/>
          <w:lang w:val="en-US" w:eastAsia="zh-CN"/>
        </w:rPr>
        <w:t>供货及技术方案</w:t>
      </w:r>
    </w:p>
    <w:p w14:paraId="5F9F4386">
      <w:pPr>
        <w:spacing w:line="360" w:lineRule="auto"/>
        <w:ind w:firstLine="420" w:firstLineChars="200"/>
        <w:jc w:val="center"/>
        <w:rPr>
          <w:rFonts w:ascii="仿宋" w:hAnsi="仿宋" w:eastAsia="仿宋"/>
          <w:color w:val="auto"/>
          <w:szCs w:val="21"/>
          <w:highlight w:val="none"/>
        </w:rPr>
      </w:pPr>
    </w:p>
    <w:p w14:paraId="073896DF">
      <w:pPr>
        <w:spacing w:line="360" w:lineRule="auto"/>
        <w:ind w:firstLine="435"/>
        <w:jc w:val="center"/>
        <w:rPr>
          <w:color w:val="auto"/>
          <w:highlight w:val="none"/>
        </w:rPr>
      </w:pPr>
      <w:r>
        <w:rPr>
          <w:rFonts w:hint="eastAsia"/>
          <w:color w:val="auto"/>
          <w:highlight w:val="none"/>
          <w:lang w:val="en-US" w:eastAsia="zh-CN"/>
        </w:rPr>
        <w:t>(响应人可自行制作格式)</w:t>
      </w:r>
    </w:p>
    <w:p w14:paraId="7FE66A33">
      <w:pPr>
        <w:spacing w:line="360" w:lineRule="auto"/>
        <w:ind w:firstLine="435"/>
        <w:rPr>
          <w:color w:val="auto"/>
          <w:highlight w:val="none"/>
        </w:rPr>
      </w:pPr>
    </w:p>
    <w:p w14:paraId="05AC1DFD">
      <w:pPr>
        <w:spacing w:line="360" w:lineRule="auto"/>
        <w:ind w:firstLine="435"/>
        <w:rPr>
          <w:color w:val="auto"/>
          <w:highlight w:val="none"/>
        </w:rPr>
      </w:pPr>
    </w:p>
    <w:p w14:paraId="53624A3E">
      <w:pPr>
        <w:rPr>
          <w:color w:val="auto"/>
          <w:highlight w:val="none"/>
        </w:rPr>
      </w:pPr>
      <w:r>
        <w:rPr>
          <w:color w:val="auto"/>
          <w:highlight w:val="none"/>
        </w:rPr>
        <w:br w:type="page"/>
      </w:r>
    </w:p>
    <w:p w14:paraId="2B48302A">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bookmarkStart w:id="117" w:name="_Toc28007"/>
      <w:bookmarkStart w:id="118" w:name="_Toc2554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117"/>
      <w:bookmarkEnd w:id="118"/>
    </w:p>
    <w:p w14:paraId="143FCCBD">
      <w:pPr>
        <w:rPr>
          <w:rFonts w:ascii="仿宋" w:hAnsi="仿宋" w:eastAsia="仿宋" w:cs="仿宋"/>
          <w:b/>
          <w:bCs/>
          <w:color w:val="auto"/>
          <w:sz w:val="24"/>
          <w:highlight w:val="none"/>
        </w:rPr>
      </w:pPr>
    </w:p>
    <w:p w14:paraId="2D0EA18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76058F2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312B682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719470D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7243D92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31C6ACD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1111B4D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6B85164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22B5E31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2247094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44EEFF4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strike w:val="0"/>
          <w:dstrike w:val="0"/>
          <w:color w:val="auto"/>
          <w:sz w:val="24"/>
          <w:highlight w:val="none"/>
          <w:lang w:eastAsia="zh-CN"/>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14:paraId="01B52C9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20E388AD">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谈判 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4E3ECF58">
      <w:pPr>
        <w:pStyle w:val="4"/>
        <w:rPr>
          <w:rFonts w:hint="eastAsia" w:ascii="仿宋" w:hAnsi="仿宋" w:eastAsia="仿宋" w:cs="仿宋"/>
          <w:b/>
          <w:bCs/>
          <w:color w:val="auto"/>
          <w:sz w:val="24"/>
          <w:highlight w:val="none"/>
        </w:rPr>
      </w:pPr>
    </w:p>
    <w:p w14:paraId="4A4B8FB2">
      <w:pPr>
        <w:rPr>
          <w:color w:val="auto"/>
          <w:highlight w:val="none"/>
        </w:rPr>
      </w:pPr>
    </w:p>
    <w:p w14:paraId="32CA615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1A31FE34">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54BD0AB">
      <w:pPr>
        <w:spacing w:line="360" w:lineRule="auto"/>
        <w:ind w:firstLine="3600" w:firstLineChars="1500"/>
        <w:rPr>
          <w:rFonts w:hint="eastAsia" w:ascii="宋体" w:hAnsi="宋体" w:eastAsia="宋体"/>
          <w:color w:val="auto"/>
          <w:sz w:val="24"/>
          <w:highlight w:val="none"/>
        </w:rPr>
      </w:pPr>
    </w:p>
    <w:p w14:paraId="0691D0E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167E4DB">
      <w:pPr>
        <w:ind w:right="480"/>
        <w:jc w:val="right"/>
        <w:rPr>
          <w:rFonts w:ascii="仿宋" w:hAnsi="仿宋" w:eastAsia="仿宋" w:cs="仿宋"/>
          <w:b/>
          <w:bCs/>
          <w:color w:val="auto"/>
          <w:sz w:val="24"/>
          <w:highlight w:val="none"/>
        </w:rPr>
      </w:pPr>
    </w:p>
    <w:p w14:paraId="4B6485D3">
      <w:pPr>
        <w:rPr>
          <w:rFonts w:hint="eastAsia" w:hAnsi="宋体"/>
          <w:color w:val="auto"/>
          <w:sz w:val="28"/>
          <w:szCs w:val="28"/>
          <w:highlight w:val="none"/>
          <w:lang w:val="en-US" w:eastAsia="zh-CN"/>
        </w:rPr>
      </w:pPr>
      <w:bookmarkStart w:id="119" w:name="_Toc7076"/>
      <w:r>
        <w:rPr>
          <w:rFonts w:hint="eastAsia" w:hAnsi="宋体"/>
          <w:color w:val="auto"/>
          <w:sz w:val="28"/>
          <w:szCs w:val="28"/>
          <w:highlight w:val="none"/>
          <w:lang w:val="en-US" w:eastAsia="zh-CN"/>
        </w:rPr>
        <w:br w:type="page"/>
      </w:r>
    </w:p>
    <w:p w14:paraId="58F5829A">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七、中小企业声明函(服务)</w:t>
      </w:r>
      <w:bookmarkEnd w:id="119"/>
    </w:p>
    <w:p w14:paraId="56313A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i/>
          <w:color w:val="auto"/>
          <w:sz w:val="24"/>
          <w:szCs w:val="24"/>
          <w:highlight w:val="none"/>
          <w:lang w:val="zh-CN"/>
        </w:rPr>
      </w:pPr>
      <w:r>
        <w:rPr>
          <w:rFonts w:hint="eastAsia" w:asciiTheme="minorEastAsia" w:hAnsiTheme="minorEastAsia" w:eastAsiaTheme="minorEastAsia"/>
          <w:i/>
          <w:color w:val="auto"/>
          <w:sz w:val="24"/>
          <w:szCs w:val="24"/>
          <w:highlight w:val="none"/>
          <w:lang w:val="zh-CN"/>
        </w:rPr>
        <w:t>（非中小企业投标，不需此件）</w:t>
      </w:r>
    </w:p>
    <w:p w14:paraId="39532154">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5361DA35">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818D603">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71BE0965">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24E4138B">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5B1806E">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6C5B2D00">
      <w:pPr>
        <w:pStyle w:val="4"/>
        <w:rPr>
          <w:rFonts w:hint="eastAsia"/>
          <w:color w:val="auto"/>
          <w:highlight w:val="none"/>
          <w:lang w:eastAsia="zh-CN"/>
        </w:rPr>
      </w:pPr>
    </w:p>
    <w:p w14:paraId="02A6AA0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DC8BFBE">
      <w:pPr>
        <w:spacing w:line="360" w:lineRule="auto"/>
        <w:ind w:firstLine="3600" w:firstLineChars="1500"/>
        <w:rPr>
          <w:rFonts w:hint="eastAsia" w:ascii="宋体" w:hAnsi="宋体" w:eastAsia="宋体"/>
          <w:color w:val="auto"/>
          <w:sz w:val="24"/>
          <w:highlight w:val="none"/>
        </w:rPr>
      </w:pPr>
    </w:p>
    <w:p w14:paraId="0F03BC51">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9426D3D">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1BC01FD5">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2D4150F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409283B9">
      <w:pPr>
        <w:tabs>
          <w:tab w:val="left" w:pos="4620"/>
        </w:tabs>
        <w:spacing w:line="360" w:lineRule="auto"/>
        <w:jc w:val="left"/>
        <w:rPr>
          <w:rFonts w:ascii="宋体" w:hAnsi="宋体"/>
          <w:color w:val="auto"/>
          <w:sz w:val="28"/>
          <w:szCs w:val="22"/>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0DE8092C">
      <w:pPr>
        <w:pStyle w:val="4"/>
        <w:shd w:val="clear" w:color="auto" w:fill="FFFFFF"/>
        <w:jc w:val="center"/>
        <w:rPr>
          <w:rFonts w:hint="eastAsia"/>
          <w:color w:val="auto"/>
          <w:sz w:val="28"/>
          <w:szCs w:val="28"/>
          <w:highlight w:val="none"/>
          <w:lang w:val="en-US" w:eastAsia="zh-CN"/>
        </w:rPr>
      </w:pPr>
      <w:bookmarkStart w:id="120" w:name="_Toc9439"/>
      <w:r>
        <w:rPr>
          <w:rFonts w:hint="eastAsia"/>
          <w:color w:val="auto"/>
          <w:sz w:val="28"/>
          <w:szCs w:val="28"/>
          <w:highlight w:val="none"/>
          <w:lang w:val="en-US" w:eastAsia="zh-CN"/>
        </w:rPr>
        <w:t>八、残疾人福利性单位声明函</w:t>
      </w:r>
      <w:bookmarkEnd w:id="120"/>
    </w:p>
    <w:p w14:paraId="437848A8">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0442F7EB">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558E0E90">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0A2E4BB1">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2CEBB2C3">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33CBEE1C">
      <w:pPr>
        <w:spacing w:line="360" w:lineRule="auto"/>
        <w:ind w:firstLine="3600" w:firstLineChars="1500"/>
        <w:rPr>
          <w:rFonts w:hint="eastAsia" w:ascii="宋体" w:hAnsi="宋体" w:eastAsia="宋体"/>
          <w:color w:val="auto"/>
          <w:sz w:val="24"/>
          <w:highlight w:val="none"/>
        </w:rPr>
      </w:pPr>
    </w:p>
    <w:p w14:paraId="3A98D3B2">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B88D29E">
      <w:pPr>
        <w:spacing w:after="152" w:line="259" w:lineRule="auto"/>
        <w:ind w:left="11"/>
        <w:rPr>
          <w:color w:val="auto"/>
          <w:highlight w:val="none"/>
        </w:rPr>
      </w:pPr>
      <w:r>
        <w:rPr>
          <w:color w:val="auto"/>
          <w:highlight w:val="none"/>
        </w:rPr>
        <w:t xml:space="preserve"> </w:t>
      </w:r>
    </w:p>
    <w:p w14:paraId="663E0621">
      <w:pPr>
        <w:spacing w:after="222"/>
        <w:ind w:left="19" w:right="2"/>
        <w:rPr>
          <w:color w:val="auto"/>
          <w:highlight w:val="none"/>
        </w:rPr>
      </w:pPr>
      <w:r>
        <w:rPr>
          <w:color w:val="auto"/>
          <w:highlight w:val="none"/>
        </w:rPr>
        <w:t xml:space="preserve">备注： </w:t>
      </w:r>
    </w:p>
    <w:p w14:paraId="773A07A1">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4CD042F7">
      <w:pPr>
        <w:ind w:right="480"/>
        <w:jc w:val="center"/>
        <w:rPr>
          <w:rFonts w:ascii="仿宋" w:hAnsi="仿宋" w:eastAsia="仿宋" w:cs="仿宋"/>
          <w:b/>
          <w:bCs/>
          <w:color w:val="auto"/>
          <w:sz w:val="24"/>
          <w:highlight w:val="none"/>
        </w:rPr>
      </w:pPr>
    </w:p>
    <w:p w14:paraId="6434580A">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14:paraId="32E3EE66">
      <w:pPr>
        <w:ind w:right="480"/>
        <w:jc w:val="right"/>
        <w:rPr>
          <w:rFonts w:ascii="仿宋" w:hAnsi="仿宋" w:eastAsia="仿宋" w:cs="仿宋"/>
          <w:b/>
          <w:bCs/>
          <w:color w:val="auto"/>
          <w:sz w:val="24"/>
          <w:highlight w:val="none"/>
        </w:rPr>
      </w:pPr>
    </w:p>
    <w:p w14:paraId="1D30274C">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九、供应商声明函</w:t>
      </w:r>
    </w:p>
    <w:p w14:paraId="6E3F488C">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谈判</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50849E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50308E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703C6F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381C44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7438E6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4950CD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3CB13D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146B74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5C6739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08BAD3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4349A1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69B4C1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241866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74E3D2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5B90D3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05A89655">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66D18052">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BF9A43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DCC5BB">
      <w:pPr>
        <w:spacing w:line="360" w:lineRule="auto"/>
        <w:ind w:firstLine="3600" w:firstLineChars="1500"/>
        <w:rPr>
          <w:rFonts w:hint="eastAsia" w:ascii="宋体" w:hAnsi="宋体" w:eastAsia="宋体"/>
          <w:color w:val="auto"/>
          <w:sz w:val="24"/>
          <w:highlight w:val="none"/>
        </w:rPr>
      </w:pPr>
    </w:p>
    <w:p w14:paraId="6BD0174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1A169BE">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sectPr>
          <w:pgSz w:w="11906" w:h="16838"/>
          <w:pgMar w:top="1418" w:right="1418" w:bottom="1276" w:left="1418" w:header="680" w:footer="680" w:gutter="0"/>
          <w:pgNumType w:fmt="decimal"/>
          <w:cols w:space="720" w:num="1"/>
          <w:docGrid w:type="lines" w:linePitch="312" w:charSpace="0"/>
        </w:sectPr>
      </w:pPr>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12633446">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十、联合体协议</w:t>
      </w:r>
    </w:p>
    <w:p w14:paraId="4249C826">
      <w:pPr>
        <w:pStyle w:val="44"/>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（不允许联合体参加谈判或未组成联合体的，不需此件；允许联合体参加谈判且供应商为联合体参加谈判的，请将此件加盖公章后制成扫描件）</w:t>
      </w:r>
    </w:p>
    <w:p w14:paraId="6C94C0A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AA6070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C48FC3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063902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本项目的谈判，</w:t>
      </w:r>
      <w:r>
        <w:rPr>
          <w:rFonts w:asciiTheme="minorEastAsia" w:hAnsiTheme="minorEastAsia" w:eastAsiaTheme="minorEastAsia"/>
          <w:color w:val="auto"/>
          <w:sz w:val="24"/>
          <w:highlight w:val="none"/>
        </w:rPr>
        <w:t>现就联合体参加谈判事宜订立如下协议：</w:t>
      </w:r>
    </w:p>
    <w:p w14:paraId="4BDFBA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5C416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761DF1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53BB888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1F86575">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312281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BBA1CC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53D191D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6DDF968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638CBD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511202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4BA43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7D316A2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93F340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0572C1F9">
      <w:pPr>
        <w:spacing w:line="360" w:lineRule="auto"/>
        <w:ind w:firstLine="5529" w:firstLineChars="230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554C8E09">
      <w:pPr>
        <w:pStyle w:val="4"/>
        <w:shd w:val="clear" w:color="auto" w:fill="FFFFFF"/>
        <w:jc w:val="both"/>
        <w:rPr>
          <w:rFonts w:hint="eastAsia"/>
          <w:color w:val="auto"/>
          <w:sz w:val="28"/>
          <w:szCs w:val="28"/>
          <w:highlight w:val="none"/>
          <w:lang w:val="en-US" w:eastAsia="zh-CN"/>
        </w:rPr>
        <w:sectPr>
          <w:footerReference r:id="rId8" w:type="default"/>
          <w:pgSz w:w="11906" w:h="16838"/>
          <w:pgMar w:top="1418" w:right="1418" w:bottom="1276" w:left="1418" w:header="680" w:footer="680" w:gutter="0"/>
          <w:pgNumType w:fmt="decimal"/>
          <w:cols w:space="720" w:num="1"/>
          <w:docGrid w:type="lines" w:linePitch="312" w:charSpace="0"/>
        </w:sectPr>
      </w:pPr>
      <w:bookmarkStart w:id="121" w:name="_Toc26186"/>
      <w:bookmarkStart w:id="122" w:name="_Toc22272"/>
    </w:p>
    <w:p w14:paraId="436424C4">
      <w:pPr>
        <w:pStyle w:val="4"/>
        <w:numPr>
          <w:ilvl w:val="0"/>
          <w:numId w:val="0"/>
        </w:numPr>
        <w:shd w:val="clear" w:color="auto" w:fill="FFFFFF"/>
        <w:ind w:left="420" w:leftChars="0"/>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121"/>
      <w:bookmarkEnd w:id="122"/>
      <w:r>
        <w:rPr>
          <w:rFonts w:hint="eastAsia"/>
          <w:color w:val="auto"/>
          <w:sz w:val="28"/>
          <w:szCs w:val="28"/>
          <w:highlight w:val="none"/>
          <w:lang w:val="en-US" w:eastAsia="zh-CN"/>
        </w:rPr>
        <w:t>资料</w:t>
      </w:r>
    </w:p>
    <w:p w14:paraId="4969785C">
      <w:pPr>
        <w:numPr>
          <w:ilvl w:val="0"/>
          <w:numId w:val="0"/>
        </w:numPr>
        <w:ind w:left="420" w:leftChars="0"/>
        <w:rPr>
          <w:rFonts w:hint="eastAsia"/>
          <w:color w:val="auto"/>
          <w:highlight w:val="none"/>
          <w:lang w:val="en-US" w:eastAsia="zh-CN"/>
        </w:rPr>
      </w:pPr>
    </w:p>
    <w:p w14:paraId="7ED8046C">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14:paraId="37EDF3FF">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5DCA8E01">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6D58BD21">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6B0209B7">
      <w:pPr>
        <w:widowControl/>
        <w:jc w:val="left"/>
        <w:rPr>
          <w:rFonts w:ascii="宋体" w:hAnsi="宋体"/>
          <w:color w:val="auto"/>
          <w:szCs w:val="21"/>
          <w:highlight w:val="none"/>
        </w:rPr>
      </w:pPr>
      <w:r>
        <w:rPr>
          <w:rFonts w:ascii="宋体" w:hAnsi="宋体"/>
          <w:color w:val="auto"/>
          <w:szCs w:val="21"/>
          <w:highlight w:val="none"/>
        </w:rPr>
        <w:br w:type="page"/>
      </w:r>
    </w:p>
    <w:p w14:paraId="051FF02B">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7526FA14">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7C09717C">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6C5BEE9B">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5E0E6A87">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561D3964">
      <w:pPr>
        <w:spacing w:line="360" w:lineRule="auto"/>
        <w:rPr>
          <w:rFonts w:asciiTheme="minorEastAsia" w:hAnsiTheme="minorEastAsia" w:eastAsiaTheme="minorEastAsia"/>
          <w:color w:val="auto"/>
          <w:sz w:val="24"/>
          <w:highlight w:val="none"/>
        </w:rPr>
      </w:pPr>
    </w:p>
    <w:p w14:paraId="56E8F722">
      <w:pPr>
        <w:spacing w:line="360" w:lineRule="auto"/>
        <w:ind w:firstLine="435"/>
        <w:rPr>
          <w:rFonts w:asciiTheme="minorEastAsia" w:hAnsiTheme="minorEastAsia" w:eastAsiaTheme="minorEastAsia"/>
          <w:color w:val="auto"/>
          <w:sz w:val="24"/>
          <w:highlight w:val="none"/>
        </w:rPr>
      </w:pPr>
    </w:p>
    <w:p w14:paraId="2679F01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28C0E157">
      <w:pPr>
        <w:spacing w:line="360" w:lineRule="auto"/>
        <w:ind w:firstLine="435"/>
        <w:rPr>
          <w:rFonts w:hAnsi="宋体"/>
          <w:color w:val="auto"/>
          <w:sz w:val="24"/>
          <w:szCs w:val="28"/>
          <w:highlight w:val="none"/>
          <w:lang w:val="zh-CN"/>
        </w:rPr>
      </w:pPr>
    </w:p>
    <w:p w14:paraId="696FEA7E">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5DE5085E">
      <w:pPr>
        <w:spacing w:line="360" w:lineRule="auto"/>
        <w:rPr>
          <w:rFonts w:ascii="宋体" w:hAnsi="宋体"/>
          <w:color w:val="auto"/>
          <w:sz w:val="24"/>
          <w:szCs w:val="28"/>
          <w:highlight w:val="none"/>
        </w:rPr>
      </w:pPr>
    </w:p>
    <w:p w14:paraId="3A87DA1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00030C">
      <w:pPr>
        <w:spacing w:line="360" w:lineRule="auto"/>
        <w:ind w:firstLine="3600" w:firstLineChars="1500"/>
        <w:rPr>
          <w:rFonts w:hint="eastAsia" w:ascii="宋体" w:hAnsi="宋体" w:eastAsia="宋体"/>
          <w:color w:val="auto"/>
          <w:sz w:val="24"/>
          <w:highlight w:val="none"/>
        </w:rPr>
      </w:pPr>
    </w:p>
    <w:p w14:paraId="3117682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B9F7D04">
      <w:pPr>
        <w:spacing w:line="360" w:lineRule="auto"/>
        <w:ind w:firstLine="435"/>
        <w:rPr>
          <w:rFonts w:ascii="宋体" w:hAnsi="宋体"/>
          <w:color w:val="auto"/>
          <w:sz w:val="24"/>
          <w:szCs w:val="28"/>
          <w:highlight w:val="none"/>
        </w:rPr>
      </w:pPr>
    </w:p>
    <w:p w14:paraId="14DB0700">
      <w:pPr>
        <w:spacing w:line="360" w:lineRule="auto"/>
        <w:ind w:firstLine="435"/>
        <w:rPr>
          <w:rFonts w:asciiTheme="minorEastAsia" w:hAnsiTheme="minorEastAsia" w:eastAsiaTheme="minorEastAsia"/>
          <w:color w:val="auto"/>
          <w:sz w:val="24"/>
          <w:highlight w:val="none"/>
        </w:rPr>
      </w:pPr>
    </w:p>
    <w:p w14:paraId="0A51551A">
      <w:pPr>
        <w:rPr>
          <w:rFonts w:asciiTheme="minorEastAsia" w:hAnsiTheme="minorEastAsia" w:eastAsiaTheme="minorEastAsia"/>
          <w:color w:val="auto"/>
          <w:sz w:val="24"/>
          <w:highlight w:val="none"/>
        </w:rPr>
      </w:pPr>
    </w:p>
    <w:p w14:paraId="42BA4FD4">
      <w:pPr>
        <w:pStyle w:val="4"/>
        <w:rPr>
          <w:rFonts w:asciiTheme="minorEastAsia" w:hAnsiTheme="minorEastAsia" w:eastAsiaTheme="minorEastAsia"/>
          <w:color w:val="auto"/>
          <w:sz w:val="24"/>
          <w:highlight w:val="none"/>
        </w:rPr>
      </w:pPr>
    </w:p>
    <w:p w14:paraId="447285A7">
      <w:pPr>
        <w:rPr>
          <w:color w:val="auto"/>
          <w:highlight w:val="none"/>
        </w:rPr>
      </w:pPr>
    </w:p>
    <w:p w14:paraId="28273AE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03B287AF">
      <w:pPr>
        <w:spacing w:line="360" w:lineRule="auto"/>
        <w:ind w:firstLine="435"/>
        <w:rPr>
          <w:rFonts w:hint="eastAsia" w:asciiTheme="minorEastAsia" w:hAnsiTheme="minorEastAsia" w:eastAsiaTheme="minorEastAsia"/>
          <w:color w:val="auto"/>
          <w:sz w:val="24"/>
          <w:highlight w:val="none"/>
        </w:rPr>
        <w:sectPr>
          <w:pgSz w:w="11906" w:h="16838"/>
          <w:pgMar w:top="1418" w:right="1418" w:bottom="1276" w:left="1418" w:header="680" w:footer="680" w:gutter="0"/>
          <w:pgNumType w:fmt="decimal"/>
          <w:cols w:space="720" w:num="1"/>
          <w:docGrid w:type="lines" w:linePitch="312" w:charSpace="0"/>
        </w:sectPr>
      </w:pPr>
    </w:p>
    <w:p w14:paraId="6DC490AC">
      <w:pPr>
        <w:pStyle w:val="2"/>
        <w:numPr>
          <w:ilvl w:val="0"/>
          <w:numId w:val="0"/>
        </w:numPr>
        <w:tabs>
          <w:tab w:val="clear" w:pos="1440"/>
          <w:tab w:val="clear" w:pos="5670"/>
        </w:tabs>
        <w:ind w:firstLine="1687" w:firstLineChars="600"/>
        <w:jc w:val="left"/>
        <w:rPr>
          <w:color w:val="auto"/>
          <w:highlight w:val="none"/>
        </w:rPr>
      </w:pPr>
      <w:bookmarkStart w:id="123" w:name="_Toc8573"/>
      <w:bookmarkStart w:id="124" w:name="_Toc2700"/>
      <w:bookmarkStart w:id="125" w:name="_Toc32741"/>
      <w:bookmarkStart w:id="126" w:name="_Toc12703"/>
      <w:r>
        <w:rPr>
          <w:rFonts w:hint="eastAsia"/>
          <w:color w:val="auto"/>
          <w:highlight w:val="none"/>
          <w:lang w:val="en-US" w:eastAsia="zh-CN"/>
        </w:rPr>
        <w:t xml:space="preserve">第七章  </w:t>
      </w:r>
      <w:r>
        <w:rPr>
          <w:rFonts w:hint="eastAsia"/>
          <w:color w:val="auto"/>
          <w:highlight w:val="none"/>
        </w:rPr>
        <w:t>政府采购供应商质疑函范本</w:t>
      </w:r>
      <w:bookmarkEnd w:id="123"/>
      <w:bookmarkEnd w:id="124"/>
      <w:bookmarkEnd w:id="125"/>
      <w:bookmarkEnd w:id="126"/>
    </w:p>
    <w:p w14:paraId="3B53F6BC">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35564575">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4FA6D13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6A70A5B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E17271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6AA0529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1996941B">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4D4E6D7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2E68A88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2FFEA0F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1A6A2F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477C975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C95182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A8DAD73">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1134076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1F0BDB5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6020EEB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6BB192C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6104BC2D">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2A597C3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293FCF4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41980419">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4CBF943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A43C1BF">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3A618E5A">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7E89911B">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0310FD6">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123B7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F1FB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FF1B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E9CF0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123A0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67506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F5210F">
      <w:pPr>
        <w:wordWrap w:val="0"/>
        <w:spacing w:line="360" w:lineRule="auto"/>
        <w:ind w:right="480" w:firstLine="420" w:firstLineChars="200"/>
        <w:rPr>
          <w:rFonts w:ascii="宋体" w:hAnsi="宋体"/>
          <w:color w:val="auto"/>
          <w:szCs w:val="21"/>
          <w:highlight w:val="none"/>
        </w:rPr>
      </w:pPr>
    </w:p>
    <w:p w14:paraId="20979EA9">
      <w:pPr>
        <w:spacing w:line="360" w:lineRule="auto"/>
        <w:jc w:val="center"/>
        <w:rPr>
          <w:rFonts w:ascii="仿宋" w:hAnsi="仿宋" w:eastAsia="仿宋"/>
          <w:b/>
          <w:color w:val="auto"/>
          <w:spacing w:val="20"/>
          <w:sz w:val="36"/>
          <w:szCs w:val="36"/>
          <w:highlight w:val="none"/>
          <w:u w:val="single"/>
        </w:rPr>
      </w:pPr>
    </w:p>
    <w:p w14:paraId="0A1E0BFF">
      <w:pPr>
        <w:ind w:right="480"/>
        <w:jc w:val="right"/>
        <w:rPr>
          <w:rFonts w:ascii="仿宋" w:hAnsi="仿宋" w:eastAsia="仿宋" w:cs="仿宋"/>
          <w:b/>
          <w:bCs/>
          <w:color w:val="auto"/>
          <w:sz w:val="24"/>
          <w:highlight w:val="none"/>
        </w:rPr>
      </w:pPr>
    </w:p>
    <w:p w14:paraId="58C52BB2">
      <w:pPr>
        <w:rPr>
          <w:color w:val="auto"/>
          <w:highlight w:val="none"/>
        </w:rPr>
      </w:pPr>
    </w:p>
    <w:p w14:paraId="5514BF66">
      <w:pPr>
        <w:spacing w:line="360" w:lineRule="auto"/>
        <w:ind w:firstLine="630" w:firstLineChars="300"/>
        <w:rPr>
          <w:rFonts w:ascii="宋体" w:hAnsi="宋体" w:cs="宋体"/>
          <w:color w:val="auto"/>
          <w:szCs w:val="21"/>
          <w:highlight w:val="none"/>
        </w:rPr>
      </w:pPr>
    </w:p>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FDFD">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C14F">
    <w:pPr>
      <w:pStyle w:val="38"/>
      <w:jc w:val="center"/>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1D2D">
    <w:pPr>
      <w:pStyle w:val="38"/>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FB43A">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E50A">
    <w:pPr>
      <w:pStyle w:val="38"/>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5720">
    <w:pPr>
      <w:pStyle w:val="3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9DC2">
    <w:pPr>
      <w:pStyle w:val="3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2D87">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33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64"/>
      <w:lvlText w:val=""/>
      <w:lvlJc w:val="left"/>
      <w:pPr>
        <w:tabs>
          <w:tab w:val="left" w:pos="360"/>
        </w:tabs>
        <w:ind w:left="360" w:hanging="360"/>
      </w:pPr>
      <w:rPr>
        <w:rFonts w:hint="default" w:ascii="Symbol" w:hAnsi="Symbol"/>
      </w:rPr>
    </w:lvl>
  </w:abstractNum>
  <w:abstractNum w:abstractNumId="3">
    <w:nsid w:val="00000011"/>
    <w:multiLevelType w:val="multilevel"/>
    <w:tmpl w:val="00000011"/>
    <w:lvl w:ilvl="0" w:tentative="0">
      <w:start w:val="1"/>
      <w:numFmt w:val="decimal"/>
      <w:pStyle w:val="351"/>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9"/>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8"/>
    <w:multiLevelType w:val="singleLevel"/>
    <w:tmpl w:val="00000018"/>
    <w:lvl w:ilvl="0" w:tentative="0">
      <w:start w:val="4"/>
      <w:numFmt w:val="chineseCounting"/>
      <w:suff w:val="nothing"/>
      <w:lvlText w:val="%1、"/>
      <w:lvlJc w:val="left"/>
      <w:rPr>
        <w:rFonts w:cs="Times New Roman"/>
      </w:rPr>
    </w:lvl>
  </w:abstractNum>
  <w:abstractNum w:abstractNumId="5">
    <w:nsid w:val="24366283"/>
    <w:multiLevelType w:val="multilevel"/>
    <w:tmpl w:val="24366283"/>
    <w:lvl w:ilvl="0" w:tentative="0">
      <w:start w:val="1"/>
      <w:numFmt w:val="decimal"/>
      <w:pStyle w:val="356"/>
      <w:lvlText w:val="%1"/>
      <w:lvlJc w:val="left"/>
      <w:pPr>
        <w:tabs>
          <w:tab w:val="left" w:pos="567"/>
        </w:tabs>
        <w:ind w:left="567" w:hanging="567"/>
      </w:pPr>
      <w:rPr>
        <w:rFonts w:hint="eastAsia" w:cs="Times New Roman"/>
      </w:rPr>
    </w:lvl>
    <w:lvl w:ilvl="1" w:tentative="0">
      <w:start w:val="1"/>
      <w:numFmt w:val="decimal"/>
      <w:pStyle w:val="353"/>
      <w:lvlText w:val="%1.%2"/>
      <w:lvlJc w:val="left"/>
      <w:pPr>
        <w:tabs>
          <w:tab w:val="left" w:pos="1004"/>
        </w:tabs>
        <w:ind w:left="567" w:hanging="283"/>
      </w:pPr>
      <w:rPr>
        <w:rFonts w:hint="eastAsia" w:cs="Times New Roman"/>
      </w:rPr>
    </w:lvl>
    <w:lvl w:ilvl="2" w:tentative="0">
      <w:start w:val="1"/>
      <w:numFmt w:val="decimal"/>
      <w:pStyle w:val="352"/>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6">
    <w:nsid w:val="7AAB2737"/>
    <w:multiLevelType w:val="singleLevel"/>
    <w:tmpl w:val="7AAB2737"/>
    <w:lvl w:ilvl="0" w:tentative="0">
      <w:start w:val="2"/>
      <w:numFmt w:val="chineseCounting"/>
      <w:suff w:val="nothing"/>
      <w:lvlText w:val="%1、"/>
      <w:lvlJc w:val="left"/>
      <w:rPr>
        <w:rFonts w:hint="eastAsia"/>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OWNkNGY0Y2Y1YmZkMDdkYTE5NWFkZmQzYTAzNjE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23F42AD"/>
    <w:rsid w:val="02621563"/>
    <w:rsid w:val="02D634CE"/>
    <w:rsid w:val="02E34EA5"/>
    <w:rsid w:val="03383346"/>
    <w:rsid w:val="03433B9C"/>
    <w:rsid w:val="035E0DBD"/>
    <w:rsid w:val="042B5F18"/>
    <w:rsid w:val="04500CD8"/>
    <w:rsid w:val="04A67F3A"/>
    <w:rsid w:val="04F454C6"/>
    <w:rsid w:val="058101E9"/>
    <w:rsid w:val="05DD4740"/>
    <w:rsid w:val="05E03FCC"/>
    <w:rsid w:val="0643643E"/>
    <w:rsid w:val="06500E91"/>
    <w:rsid w:val="067D155B"/>
    <w:rsid w:val="06817C74"/>
    <w:rsid w:val="06B833C2"/>
    <w:rsid w:val="077706A0"/>
    <w:rsid w:val="0864454F"/>
    <w:rsid w:val="086F54F4"/>
    <w:rsid w:val="08DD4EEB"/>
    <w:rsid w:val="08FD5EB9"/>
    <w:rsid w:val="093D0ADF"/>
    <w:rsid w:val="09BB195E"/>
    <w:rsid w:val="0A9364AD"/>
    <w:rsid w:val="0AD112F9"/>
    <w:rsid w:val="0B021280"/>
    <w:rsid w:val="0B104356"/>
    <w:rsid w:val="0C2C7281"/>
    <w:rsid w:val="0CAA6A56"/>
    <w:rsid w:val="0CCD2CD1"/>
    <w:rsid w:val="0D844B1B"/>
    <w:rsid w:val="0E8F3D69"/>
    <w:rsid w:val="10620D5B"/>
    <w:rsid w:val="1142587A"/>
    <w:rsid w:val="12CE11AA"/>
    <w:rsid w:val="13B31514"/>
    <w:rsid w:val="14003DEB"/>
    <w:rsid w:val="14054F49"/>
    <w:rsid w:val="149208C7"/>
    <w:rsid w:val="14D20DA0"/>
    <w:rsid w:val="14DE58BA"/>
    <w:rsid w:val="15211C4B"/>
    <w:rsid w:val="153656F6"/>
    <w:rsid w:val="156B1418"/>
    <w:rsid w:val="15CB1E3B"/>
    <w:rsid w:val="15E24861"/>
    <w:rsid w:val="17586E1A"/>
    <w:rsid w:val="177605B7"/>
    <w:rsid w:val="17D91376"/>
    <w:rsid w:val="180B783B"/>
    <w:rsid w:val="181F6915"/>
    <w:rsid w:val="1858180A"/>
    <w:rsid w:val="18E30141"/>
    <w:rsid w:val="18F82798"/>
    <w:rsid w:val="19A81450"/>
    <w:rsid w:val="19C4349D"/>
    <w:rsid w:val="1A1E49AB"/>
    <w:rsid w:val="1ABA4CF6"/>
    <w:rsid w:val="1AE14343"/>
    <w:rsid w:val="1B063CCA"/>
    <w:rsid w:val="1B0B4F2F"/>
    <w:rsid w:val="1B357174"/>
    <w:rsid w:val="1B4967D5"/>
    <w:rsid w:val="1B522ECD"/>
    <w:rsid w:val="1BC80A07"/>
    <w:rsid w:val="1BCB0C12"/>
    <w:rsid w:val="1C764FFA"/>
    <w:rsid w:val="1C9A2A0F"/>
    <w:rsid w:val="1CB17D58"/>
    <w:rsid w:val="1D3A56BE"/>
    <w:rsid w:val="1D434E54"/>
    <w:rsid w:val="1D7B6F93"/>
    <w:rsid w:val="1F3F01CE"/>
    <w:rsid w:val="1F6D244B"/>
    <w:rsid w:val="1F7D6141"/>
    <w:rsid w:val="1F971487"/>
    <w:rsid w:val="1FDE63B9"/>
    <w:rsid w:val="1FFBA9AC"/>
    <w:rsid w:val="20AE3E62"/>
    <w:rsid w:val="20CF0495"/>
    <w:rsid w:val="20D265E2"/>
    <w:rsid w:val="20DD736E"/>
    <w:rsid w:val="20FE7045"/>
    <w:rsid w:val="21C81D0C"/>
    <w:rsid w:val="21D84004"/>
    <w:rsid w:val="228F15A2"/>
    <w:rsid w:val="22E72129"/>
    <w:rsid w:val="237F4A97"/>
    <w:rsid w:val="23CF3606"/>
    <w:rsid w:val="244A286C"/>
    <w:rsid w:val="25545725"/>
    <w:rsid w:val="25873673"/>
    <w:rsid w:val="2605469A"/>
    <w:rsid w:val="26233A75"/>
    <w:rsid w:val="26404627"/>
    <w:rsid w:val="2685280A"/>
    <w:rsid w:val="268A16B8"/>
    <w:rsid w:val="26CD413F"/>
    <w:rsid w:val="279751BB"/>
    <w:rsid w:val="279F35CF"/>
    <w:rsid w:val="27AE55C0"/>
    <w:rsid w:val="27BD269C"/>
    <w:rsid w:val="28E3336B"/>
    <w:rsid w:val="29A22F02"/>
    <w:rsid w:val="2A6B6FC6"/>
    <w:rsid w:val="2B4F7A13"/>
    <w:rsid w:val="2C1B525E"/>
    <w:rsid w:val="2C5379A3"/>
    <w:rsid w:val="2D4F1E09"/>
    <w:rsid w:val="2DC9774E"/>
    <w:rsid w:val="2DF751F3"/>
    <w:rsid w:val="2E000C97"/>
    <w:rsid w:val="2E891740"/>
    <w:rsid w:val="2ED55B28"/>
    <w:rsid w:val="2ED75A9F"/>
    <w:rsid w:val="2EE34460"/>
    <w:rsid w:val="2F5842D0"/>
    <w:rsid w:val="2F9D1981"/>
    <w:rsid w:val="2FC578BE"/>
    <w:rsid w:val="2FFFF80D"/>
    <w:rsid w:val="301C729C"/>
    <w:rsid w:val="306A2547"/>
    <w:rsid w:val="30A959D5"/>
    <w:rsid w:val="31172428"/>
    <w:rsid w:val="314B586D"/>
    <w:rsid w:val="316A07AA"/>
    <w:rsid w:val="31CE0296"/>
    <w:rsid w:val="31DA771B"/>
    <w:rsid w:val="32034DFD"/>
    <w:rsid w:val="331C5E9E"/>
    <w:rsid w:val="334D60A5"/>
    <w:rsid w:val="339F5829"/>
    <w:rsid w:val="33C61EE3"/>
    <w:rsid w:val="33CD2799"/>
    <w:rsid w:val="33EB377F"/>
    <w:rsid w:val="348E350D"/>
    <w:rsid w:val="34F23DD0"/>
    <w:rsid w:val="359E4EC6"/>
    <w:rsid w:val="35B372CE"/>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A5C2DAD"/>
    <w:rsid w:val="3A9E4562"/>
    <w:rsid w:val="3AFE4697"/>
    <w:rsid w:val="3B3BE275"/>
    <w:rsid w:val="3B9A0CEA"/>
    <w:rsid w:val="3BFF41E7"/>
    <w:rsid w:val="3C3070FF"/>
    <w:rsid w:val="3C337BEC"/>
    <w:rsid w:val="3C4469CB"/>
    <w:rsid w:val="3CA04F1F"/>
    <w:rsid w:val="3CAB2861"/>
    <w:rsid w:val="3D780E6C"/>
    <w:rsid w:val="3DEFE6D2"/>
    <w:rsid w:val="3E556DD3"/>
    <w:rsid w:val="3EFF5BC5"/>
    <w:rsid w:val="3F290DBA"/>
    <w:rsid w:val="3F995A59"/>
    <w:rsid w:val="3F9A4F5B"/>
    <w:rsid w:val="3FD839F2"/>
    <w:rsid w:val="40B51316"/>
    <w:rsid w:val="41504D58"/>
    <w:rsid w:val="41611C1B"/>
    <w:rsid w:val="4165693D"/>
    <w:rsid w:val="418E2292"/>
    <w:rsid w:val="41EA0D9C"/>
    <w:rsid w:val="42291FBB"/>
    <w:rsid w:val="423050F8"/>
    <w:rsid w:val="424500E8"/>
    <w:rsid w:val="42813BA5"/>
    <w:rsid w:val="428E6874"/>
    <w:rsid w:val="430C6C95"/>
    <w:rsid w:val="447A5A18"/>
    <w:rsid w:val="45F81F09"/>
    <w:rsid w:val="4622270E"/>
    <w:rsid w:val="47D324F0"/>
    <w:rsid w:val="48111527"/>
    <w:rsid w:val="482173AE"/>
    <w:rsid w:val="49D40A5E"/>
    <w:rsid w:val="4B083539"/>
    <w:rsid w:val="4B367F93"/>
    <w:rsid w:val="4C356EDA"/>
    <w:rsid w:val="4C7A3BF2"/>
    <w:rsid w:val="4CE76CFB"/>
    <w:rsid w:val="4DA27269"/>
    <w:rsid w:val="4E397A0D"/>
    <w:rsid w:val="4E3B47E2"/>
    <w:rsid w:val="4E4166BF"/>
    <w:rsid w:val="4EA56E6D"/>
    <w:rsid w:val="4F0F2539"/>
    <w:rsid w:val="4F6A4E69"/>
    <w:rsid w:val="4F894099"/>
    <w:rsid w:val="4FBBE3BD"/>
    <w:rsid w:val="4FE53EE9"/>
    <w:rsid w:val="4FE60998"/>
    <w:rsid w:val="5057463D"/>
    <w:rsid w:val="506643DA"/>
    <w:rsid w:val="50CF1F80"/>
    <w:rsid w:val="50D4373B"/>
    <w:rsid w:val="512B026F"/>
    <w:rsid w:val="51414393"/>
    <w:rsid w:val="515D0643"/>
    <w:rsid w:val="518266FB"/>
    <w:rsid w:val="52224DE6"/>
    <w:rsid w:val="52D618B0"/>
    <w:rsid w:val="52DC0708"/>
    <w:rsid w:val="533B1B4E"/>
    <w:rsid w:val="536E08E0"/>
    <w:rsid w:val="53A611ED"/>
    <w:rsid w:val="53D77AC9"/>
    <w:rsid w:val="54295E4B"/>
    <w:rsid w:val="542A026B"/>
    <w:rsid w:val="55452810"/>
    <w:rsid w:val="55DB13C7"/>
    <w:rsid w:val="55DF54FD"/>
    <w:rsid w:val="5664038F"/>
    <w:rsid w:val="567A0BDF"/>
    <w:rsid w:val="56C01454"/>
    <w:rsid w:val="56F12952"/>
    <w:rsid w:val="571400B0"/>
    <w:rsid w:val="5726583A"/>
    <w:rsid w:val="5746243C"/>
    <w:rsid w:val="576A2A02"/>
    <w:rsid w:val="57793128"/>
    <w:rsid w:val="579F706F"/>
    <w:rsid w:val="57B7EAC0"/>
    <w:rsid w:val="57D60097"/>
    <w:rsid w:val="58496ABB"/>
    <w:rsid w:val="58AE5938"/>
    <w:rsid w:val="58DA1EB2"/>
    <w:rsid w:val="58FF37B8"/>
    <w:rsid w:val="59177DD3"/>
    <w:rsid w:val="5993203C"/>
    <w:rsid w:val="5A317655"/>
    <w:rsid w:val="5A464619"/>
    <w:rsid w:val="5AEDD0DE"/>
    <w:rsid w:val="5B0F23A1"/>
    <w:rsid w:val="5B127639"/>
    <w:rsid w:val="5BAD3056"/>
    <w:rsid w:val="5C923D75"/>
    <w:rsid w:val="5CE22611"/>
    <w:rsid w:val="5CE80AB0"/>
    <w:rsid w:val="5D04656D"/>
    <w:rsid w:val="5DEE3CCB"/>
    <w:rsid w:val="5DF918AE"/>
    <w:rsid w:val="5DFE1159"/>
    <w:rsid w:val="5E541D16"/>
    <w:rsid w:val="5EB642EC"/>
    <w:rsid w:val="5EF00C22"/>
    <w:rsid w:val="5FA174C6"/>
    <w:rsid w:val="5FB17120"/>
    <w:rsid w:val="5FC8ED47"/>
    <w:rsid w:val="5FD0793B"/>
    <w:rsid w:val="5FDFD686"/>
    <w:rsid w:val="5FFC8238"/>
    <w:rsid w:val="60310561"/>
    <w:rsid w:val="60BA6EBD"/>
    <w:rsid w:val="613F5EF9"/>
    <w:rsid w:val="614F7E1C"/>
    <w:rsid w:val="61736957"/>
    <w:rsid w:val="61E11B13"/>
    <w:rsid w:val="622C4A1E"/>
    <w:rsid w:val="623C6124"/>
    <w:rsid w:val="626544F2"/>
    <w:rsid w:val="62AA79FF"/>
    <w:rsid w:val="62CB1227"/>
    <w:rsid w:val="62D1007E"/>
    <w:rsid w:val="636C365E"/>
    <w:rsid w:val="63C079A0"/>
    <w:rsid w:val="63E857E5"/>
    <w:rsid w:val="640775BE"/>
    <w:rsid w:val="651A633D"/>
    <w:rsid w:val="652E5605"/>
    <w:rsid w:val="658B0713"/>
    <w:rsid w:val="65EE0CA2"/>
    <w:rsid w:val="65FE0EE5"/>
    <w:rsid w:val="661B03F4"/>
    <w:rsid w:val="66356423"/>
    <w:rsid w:val="663D12E2"/>
    <w:rsid w:val="665977DE"/>
    <w:rsid w:val="67E71B6D"/>
    <w:rsid w:val="68A737AC"/>
    <w:rsid w:val="68BF2482"/>
    <w:rsid w:val="68DE4FFE"/>
    <w:rsid w:val="697B3115"/>
    <w:rsid w:val="69A1759A"/>
    <w:rsid w:val="69A22CDE"/>
    <w:rsid w:val="69BD2E65"/>
    <w:rsid w:val="69DF1BE2"/>
    <w:rsid w:val="6A2A5603"/>
    <w:rsid w:val="6ACF108E"/>
    <w:rsid w:val="6AE74152"/>
    <w:rsid w:val="6AF99182"/>
    <w:rsid w:val="6B1E6C35"/>
    <w:rsid w:val="6B250CC2"/>
    <w:rsid w:val="6B352872"/>
    <w:rsid w:val="6C3C3D4C"/>
    <w:rsid w:val="6C8934D3"/>
    <w:rsid w:val="6D2B1474"/>
    <w:rsid w:val="6D496A0C"/>
    <w:rsid w:val="6D7738B6"/>
    <w:rsid w:val="6DB56421"/>
    <w:rsid w:val="6DF42BCE"/>
    <w:rsid w:val="6E83783D"/>
    <w:rsid w:val="6EB00CB4"/>
    <w:rsid w:val="6EBC0723"/>
    <w:rsid w:val="6F080662"/>
    <w:rsid w:val="6F3D92A8"/>
    <w:rsid w:val="6F4F630E"/>
    <w:rsid w:val="6FBB10C2"/>
    <w:rsid w:val="6FBFCDC5"/>
    <w:rsid w:val="6FDB730A"/>
    <w:rsid w:val="700A4B8C"/>
    <w:rsid w:val="7040034C"/>
    <w:rsid w:val="707E72FF"/>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E532E"/>
    <w:rsid w:val="767A64F4"/>
    <w:rsid w:val="76F15F89"/>
    <w:rsid w:val="770C0F88"/>
    <w:rsid w:val="77316C41"/>
    <w:rsid w:val="777FAFD9"/>
    <w:rsid w:val="77802E20"/>
    <w:rsid w:val="77DF183E"/>
    <w:rsid w:val="77EB2969"/>
    <w:rsid w:val="780659D7"/>
    <w:rsid w:val="783343AA"/>
    <w:rsid w:val="78372E3A"/>
    <w:rsid w:val="787D05B7"/>
    <w:rsid w:val="78A3591C"/>
    <w:rsid w:val="78B95140"/>
    <w:rsid w:val="790D1F4A"/>
    <w:rsid w:val="791668D4"/>
    <w:rsid w:val="79EE3059"/>
    <w:rsid w:val="79FCFE0D"/>
    <w:rsid w:val="7A9A2F4D"/>
    <w:rsid w:val="7AC35E02"/>
    <w:rsid w:val="7AFD4FEE"/>
    <w:rsid w:val="7AFFC02C"/>
    <w:rsid w:val="7B167964"/>
    <w:rsid w:val="7B490474"/>
    <w:rsid w:val="7B661EFE"/>
    <w:rsid w:val="7B6D75F1"/>
    <w:rsid w:val="7B79D3FB"/>
    <w:rsid w:val="7BEB4002"/>
    <w:rsid w:val="7BFB6BB2"/>
    <w:rsid w:val="7BFBDA20"/>
    <w:rsid w:val="7C7E2011"/>
    <w:rsid w:val="7CB62F91"/>
    <w:rsid w:val="7CBEB268"/>
    <w:rsid w:val="7CD67C72"/>
    <w:rsid w:val="7CF107D5"/>
    <w:rsid w:val="7CFB8B52"/>
    <w:rsid w:val="7D0E4B87"/>
    <w:rsid w:val="7D731D61"/>
    <w:rsid w:val="7D965A4F"/>
    <w:rsid w:val="7DCB394B"/>
    <w:rsid w:val="7DFA1A94"/>
    <w:rsid w:val="7E134D2A"/>
    <w:rsid w:val="7E7D6D1F"/>
    <w:rsid w:val="7E7E4CE2"/>
    <w:rsid w:val="7EB44360"/>
    <w:rsid w:val="7EBBE315"/>
    <w:rsid w:val="7EFFD8A6"/>
    <w:rsid w:val="7F0B7D77"/>
    <w:rsid w:val="7F10459E"/>
    <w:rsid w:val="7F2A644F"/>
    <w:rsid w:val="7F556C75"/>
    <w:rsid w:val="7F7729EC"/>
    <w:rsid w:val="7F795BB0"/>
    <w:rsid w:val="7F7EE16C"/>
    <w:rsid w:val="7F98785D"/>
    <w:rsid w:val="7FCFD19A"/>
    <w:rsid w:val="7FF7E454"/>
    <w:rsid w:val="86EB210E"/>
    <w:rsid w:val="94F70455"/>
    <w:rsid w:val="9FF75FD0"/>
    <w:rsid w:val="9FFF4648"/>
    <w:rsid w:val="AFBB7006"/>
    <w:rsid w:val="AFE5B119"/>
    <w:rsid w:val="BBFF3EAE"/>
    <w:rsid w:val="BDFA9C51"/>
    <w:rsid w:val="BEFF12E0"/>
    <w:rsid w:val="BFFB2FDF"/>
    <w:rsid w:val="BFFF1AE2"/>
    <w:rsid w:val="C92FA01B"/>
    <w:rsid w:val="CA9D552E"/>
    <w:rsid w:val="CFDFDF49"/>
    <w:rsid w:val="D7622D4C"/>
    <w:rsid w:val="D9567E27"/>
    <w:rsid w:val="DD3F443B"/>
    <w:rsid w:val="DE8F6DD6"/>
    <w:rsid w:val="DEEB6A05"/>
    <w:rsid w:val="DFFD7803"/>
    <w:rsid w:val="E78FC774"/>
    <w:rsid w:val="EA74E87A"/>
    <w:rsid w:val="EAE72294"/>
    <w:rsid w:val="EB6FFCCB"/>
    <w:rsid w:val="EB72ACE4"/>
    <w:rsid w:val="EDAF8C62"/>
    <w:rsid w:val="EDEA5B65"/>
    <w:rsid w:val="EE5BCD6D"/>
    <w:rsid w:val="EEFD948E"/>
    <w:rsid w:val="EFDBB045"/>
    <w:rsid w:val="F1FA5C0E"/>
    <w:rsid w:val="F3FFE4D6"/>
    <w:rsid w:val="F57A579B"/>
    <w:rsid w:val="F5D9D4D3"/>
    <w:rsid w:val="F6FF63CA"/>
    <w:rsid w:val="F7B0471D"/>
    <w:rsid w:val="F7BF6304"/>
    <w:rsid w:val="F7E77E84"/>
    <w:rsid w:val="F97769C7"/>
    <w:rsid w:val="FB8F48B4"/>
    <w:rsid w:val="FBCFEB4E"/>
    <w:rsid w:val="FBFB41DD"/>
    <w:rsid w:val="FD78060B"/>
    <w:rsid w:val="FDFDC68A"/>
    <w:rsid w:val="FDFE01CE"/>
    <w:rsid w:val="FE6FD17F"/>
    <w:rsid w:val="FEB7BD90"/>
    <w:rsid w:val="FF6F2CC3"/>
    <w:rsid w:val="FF78C9F0"/>
    <w:rsid w:val="FFDD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8"/>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7"/>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11"/>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6"/>
    <w:autoRedefine/>
    <w:qFormat/>
    <w:uiPriority w:val="0"/>
    <w:pPr>
      <w:keepNext/>
      <w:keepLines/>
      <w:spacing w:before="120" w:after="120"/>
      <w:outlineLvl w:val="3"/>
    </w:pPr>
    <w:rPr>
      <w:rFonts w:ascii="Arial" w:hAnsi="Arial" w:eastAsia="黑体"/>
      <w:b/>
      <w:sz w:val="20"/>
    </w:rPr>
  </w:style>
  <w:style w:type="paragraph" w:styleId="10">
    <w:name w:val="heading 5"/>
    <w:basedOn w:val="1"/>
    <w:next w:val="6"/>
    <w:link w:val="86"/>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30"/>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5"/>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9"/>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5"/>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next w:val="1"/>
    <w:autoRedefine/>
    <w:qFormat/>
    <w:uiPriority w:val="0"/>
    <w:pPr>
      <w:ind w:firstLine="420" w:firstLineChars="200"/>
    </w:pPr>
  </w:style>
  <w:style w:type="paragraph" w:styleId="8">
    <w:name w:val="Body Text Indent"/>
    <w:basedOn w:val="1"/>
    <w:next w:val="9"/>
    <w:link w:val="177"/>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204"/>
    <w:autoRedefine/>
    <w:qFormat/>
    <w:uiPriority w:val="0"/>
    <w:pPr>
      <w:shd w:val="clear" w:color="auto" w:fill="000080"/>
    </w:pPr>
    <w:rPr>
      <w:rFonts w:ascii="宋体"/>
      <w:sz w:val="18"/>
      <w:szCs w:val="18"/>
    </w:rPr>
  </w:style>
  <w:style w:type="paragraph" w:styleId="22">
    <w:name w:val="annotation text"/>
    <w:basedOn w:val="1"/>
    <w:link w:val="136"/>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200"/>
    <w:autoRedefine/>
    <w:qFormat/>
    <w:uiPriority w:val="0"/>
    <w:rPr>
      <w:rFonts w:ascii="仿宋_GB2312" w:eastAsia="仿宋_GB2312"/>
      <w:sz w:val="20"/>
    </w:rPr>
  </w:style>
  <w:style w:type="paragraph" w:styleId="25">
    <w:name w:val="Body Text 3"/>
    <w:basedOn w:val="1"/>
    <w:link w:val="97"/>
    <w:autoRedefine/>
    <w:qFormat/>
    <w:uiPriority w:val="0"/>
    <w:rPr>
      <w:rFonts w:ascii="仿宋_GB2312" w:hAnsi="Arial" w:eastAsia="仿宋_GB2312"/>
      <w:sz w:val="20"/>
    </w:rPr>
  </w:style>
  <w:style w:type="paragraph" w:styleId="26">
    <w:name w:val="Body Text"/>
    <w:basedOn w:val="1"/>
    <w:link w:val="84"/>
    <w:autoRedefine/>
    <w:qFormat/>
    <w:uiPriority w:val="0"/>
    <w:rPr>
      <w:rFonts w:ascii="楷体_GB2312" w:hAnsi="Arial" w:eastAsia="楷体_GB2312"/>
      <w:sz w:val="20"/>
    </w:rPr>
  </w:style>
  <w:style w:type="paragraph" w:styleId="27">
    <w:name w:val="Block Text"/>
    <w:basedOn w:val="1"/>
    <w:autoRedefine/>
    <w:unhideWhenUsed/>
    <w:qFormat/>
    <w:uiPriority w:val="99"/>
    <w:pPr>
      <w:spacing w:after="120"/>
      <w:ind w:left="1440" w:leftChars="700" w:right="1440" w:rightChars="700"/>
    </w:pPr>
    <w:rPr>
      <w:szCs w:val="24"/>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9"/>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8"/>
    <w:autoRedefine/>
    <w:qFormat/>
    <w:uiPriority w:val="0"/>
    <w:pPr>
      <w:ind w:left="100" w:leftChars="2500"/>
    </w:pPr>
    <w:rPr>
      <w:sz w:val="20"/>
    </w:rPr>
  </w:style>
  <w:style w:type="paragraph" w:styleId="35">
    <w:name w:val="Body Text Indent 2"/>
    <w:basedOn w:val="1"/>
    <w:link w:val="171"/>
    <w:autoRedefine/>
    <w:qFormat/>
    <w:uiPriority w:val="0"/>
    <w:pPr>
      <w:ind w:left="630" w:firstLine="645"/>
    </w:pPr>
    <w:rPr>
      <w:sz w:val="20"/>
    </w:rPr>
  </w:style>
  <w:style w:type="paragraph" w:styleId="36">
    <w:name w:val="endnote text"/>
    <w:basedOn w:val="1"/>
    <w:link w:val="214"/>
    <w:autoRedefine/>
    <w:qFormat/>
    <w:uiPriority w:val="0"/>
    <w:pPr>
      <w:snapToGrid w:val="0"/>
      <w:jc w:val="left"/>
    </w:pPr>
    <w:rPr>
      <w:kern w:val="0"/>
      <w:sz w:val="24"/>
      <w:szCs w:val="24"/>
    </w:rPr>
  </w:style>
  <w:style w:type="paragraph" w:styleId="37">
    <w:name w:val="Balloon Text"/>
    <w:basedOn w:val="1"/>
    <w:link w:val="213"/>
    <w:autoRedefine/>
    <w:qFormat/>
    <w:uiPriority w:val="0"/>
    <w:rPr>
      <w:sz w:val="18"/>
      <w:szCs w:val="18"/>
    </w:rPr>
  </w:style>
  <w:style w:type="paragraph" w:styleId="38">
    <w:name w:val="footer"/>
    <w:basedOn w:val="1"/>
    <w:link w:val="206"/>
    <w:autoRedefine/>
    <w:qFormat/>
    <w:uiPriority w:val="0"/>
    <w:pPr>
      <w:tabs>
        <w:tab w:val="center" w:pos="4153"/>
        <w:tab w:val="right" w:pos="8306"/>
      </w:tabs>
      <w:snapToGrid w:val="0"/>
      <w:jc w:val="left"/>
    </w:pPr>
    <w:rPr>
      <w:sz w:val="18"/>
      <w:szCs w:val="18"/>
    </w:rPr>
  </w:style>
  <w:style w:type="paragraph" w:styleId="39">
    <w:name w:val="header"/>
    <w:basedOn w:val="1"/>
    <w:link w:val="142"/>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9"/>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8"/>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1"/>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1"/>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1"/>
    <w:autoRedefine/>
    <w:qFormat/>
    <w:uiPriority w:val="0"/>
    <w:pPr>
      <w:widowControl/>
      <w:jc w:val="center"/>
    </w:pPr>
    <w:rPr>
      <w:rFonts w:ascii="楷体_GB2312" w:eastAsia="楷体_GB2312"/>
      <w:sz w:val="20"/>
    </w:rPr>
  </w:style>
  <w:style w:type="paragraph" w:styleId="55">
    <w:name w:val="HTML Preformatted"/>
    <w:basedOn w:val="1"/>
    <w:link w:val="1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8"/>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52"/>
    <w:autoRedefine/>
    <w:qFormat/>
    <w:uiPriority w:val="0"/>
    <w:rPr>
      <w:b/>
      <w:bCs/>
    </w:rPr>
  </w:style>
  <w:style w:type="paragraph" w:styleId="60">
    <w:name w:val="Body Text First Indent"/>
    <w:basedOn w:val="26"/>
    <w:link w:val="113"/>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semiHidden/>
    <w:unhideWhenUsed/>
    <w:qFormat/>
    <w:uiPriority w:val="99"/>
  </w:style>
  <w:style w:type="character" w:styleId="71">
    <w:name w:val="HTML Typewriter"/>
    <w:basedOn w:val="63"/>
    <w:autoRedefine/>
    <w:qFormat/>
    <w:uiPriority w:val="0"/>
    <w:rPr>
      <w:rFonts w:ascii="宋体" w:hAnsi="宋体" w:eastAsia="宋体"/>
      <w:sz w:val="24"/>
    </w:rPr>
  </w:style>
  <w:style w:type="character" w:styleId="72">
    <w:name w:val="HTML Acronym"/>
    <w:basedOn w:val="63"/>
    <w:semiHidden/>
    <w:unhideWhenUsed/>
    <w:qFormat/>
    <w:uiPriority w:val="99"/>
  </w:style>
  <w:style w:type="character" w:styleId="73">
    <w:name w:val="HTML Variable"/>
    <w:basedOn w:val="63"/>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semiHidden/>
    <w:unhideWhenUsed/>
    <w:qFormat/>
    <w:uiPriority w:val="99"/>
    <w:rPr>
      <w:rFonts w:hint="default" w:ascii="monospace" w:hAnsi="monospace" w:eastAsia="monospace" w:cs="monospace"/>
      <w:sz w:val="20"/>
    </w:rPr>
  </w:style>
  <w:style w:type="character" w:styleId="76">
    <w:name w:val="annotation reference"/>
    <w:basedOn w:val="63"/>
    <w:autoRedefine/>
    <w:qFormat/>
    <w:uiPriority w:val="99"/>
    <w:rPr>
      <w:sz w:val="21"/>
    </w:rPr>
  </w:style>
  <w:style w:type="character" w:styleId="77">
    <w:name w:val="HTML Cite"/>
    <w:basedOn w:val="63"/>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semiHidden/>
    <w:unhideWhenUsed/>
    <w:qFormat/>
    <w:uiPriority w:val="99"/>
    <w:rPr>
      <w:rFonts w:hint="default" w:ascii="monospace" w:hAnsi="monospace" w:eastAsia="monospace" w:cs="monospace"/>
      <w:sz w:val="20"/>
    </w:rPr>
  </w:style>
  <w:style w:type="character" w:styleId="80">
    <w:name w:val="HTML Sample"/>
    <w:basedOn w:val="63"/>
    <w:autoRedefine/>
    <w:qFormat/>
    <w:uiPriority w:val="0"/>
    <w:rPr>
      <w:rFonts w:ascii="Courier New" w:hAnsi="宋体" w:eastAsia="宋体"/>
    </w:rPr>
  </w:style>
  <w:style w:type="paragraph" w:customStyle="1" w:styleId="81">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82">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83">
    <w:name w:val="页脚 Char1"/>
    <w:basedOn w:val="63"/>
    <w:autoRedefine/>
    <w:qFormat/>
    <w:uiPriority w:val="0"/>
    <w:rPr>
      <w:rFonts w:cs="Times New Roman"/>
      <w:kern w:val="2"/>
      <w:sz w:val="18"/>
      <w:szCs w:val="18"/>
    </w:rPr>
  </w:style>
  <w:style w:type="character" w:customStyle="1" w:styleId="84">
    <w:name w:val="正文文本 字符"/>
    <w:basedOn w:val="63"/>
    <w:link w:val="26"/>
    <w:autoRedefine/>
    <w:qFormat/>
    <w:uiPriority w:val="0"/>
    <w:rPr>
      <w:rFonts w:ascii="楷体_GB2312" w:hAnsi="Arial" w:eastAsia="楷体_GB2312" w:cs="Times New Roman"/>
      <w:sz w:val="20"/>
      <w:szCs w:val="20"/>
    </w:rPr>
  </w:style>
  <w:style w:type="character" w:customStyle="1" w:styleId="85">
    <w:name w:val="Body Text Indent 2 Char"/>
    <w:autoRedefine/>
    <w:qFormat/>
    <w:uiPriority w:val="0"/>
    <w:rPr>
      <w:rFonts w:ascii="Arial" w:hAnsi="Arial" w:eastAsia="仿宋_GB2312"/>
      <w:sz w:val="32"/>
    </w:rPr>
  </w:style>
  <w:style w:type="character" w:customStyle="1" w:styleId="86">
    <w:name w:val="标题 5 字符"/>
    <w:basedOn w:val="63"/>
    <w:link w:val="10"/>
    <w:autoRedefine/>
    <w:qFormat/>
    <w:uiPriority w:val="0"/>
    <w:rPr>
      <w:rFonts w:ascii="黑体" w:hAnsi="Times New Roman" w:eastAsia="黑体" w:cs="Times New Roman"/>
      <w:b/>
      <w:color w:val="000000"/>
      <w:kern w:val="0"/>
      <w:sz w:val="20"/>
      <w:szCs w:val="20"/>
    </w:rPr>
  </w:style>
  <w:style w:type="character" w:customStyle="1" w:styleId="87">
    <w:name w:val="Body Text Indent 3 Char1"/>
    <w:basedOn w:val="63"/>
    <w:autoRedefine/>
    <w:qFormat/>
    <w:uiPriority w:val="0"/>
    <w:rPr>
      <w:rFonts w:ascii="Times New Roman" w:hAnsi="Times New Roman"/>
      <w:kern w:val="2"/>
      <w:sz w:val="16"/>
      <w:szCs w:val="16"/>
    </w:rPr>
  </w:style>
  <w:style w:type="character" w:customStyle="1" w:styleId="88">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89">
    <w:name w:val="listbenefit"/>
    <w:autoRedefine/>
    <w:qFormat/>
    <w:uiPriority w:val="0"/>
  </w:style>
  <w:style w:type="character" w:customStyle="1" w:styleId="90">
    <w:name w:val="Char Char27"/>
    <w:autoRedefine/>
    <w:qFormat/>
    <w:uiPriority w:val="0"/>
    <w:rPr>
      <w:b/>
      <w:kern w:val="44"/>
      <w:sz w:val="44"/>
    </w:rPr>
  </w:style>
  <w:style w:type="character" w:customStyle="1" w:styleId="91">
    <w:name w:val="param-value"/>
    <w:basedOn w:val="63"/>
    <w:autoRedefine/>
    <w:qFormat/>
    <w:uiPriority w:val="0"/>
    <w:rPr>
      <w:rFonts w:cs="Times New Roman"/>
    </w:rPr>
  </w:style>
  <w:style w:type="character" w:customStyle="1" w:styleId="92">
    <w:name w:val="纯文本 Char Char Char1"/>
    <w:autoRedefine/>
    <w:qFormat/>
    <w:uiPriority w:val="0"/>
    <w:rPr>
      <w:rFonts w:ascii="宋体" w:hAnsi="Courier New" w:eastAsia="宋体"/>
      <w:kern w:val="2"/>
      <w:sz w:val="21"/>
      <w:lang w:val="en-US" w:eastAsia="zh-CN"/>
    </w:rPr>
  </w:style>
  <w:style w:type="character" w:customStyle="1" w:styleId="93">
    <w:name w:val="apple-converted-space"/>
    <w:basedOn w:val="63"/>
    <w:autoRedefine/>
    <w:qFormat/>
    <w:uiPriority w:val="0"/>
    <w:rPr>
      <w:rFonts w:cs="Times New Roman"/>
    </w:rPr>
  </w:style>
  <w:style w:type="character" w:customStyle="1" w:styleId="94">
    <w:name w:val="Char Char29"/>
    <w:autoRedefine/>
    <w:qFormat/>
    <w:uiPriority w:val="0"/>
    <w:rPr>
      <w:rFonts w:ascii="Times New Roman" w:hAnsi="Times New Roman" w:eastAsia="宋体"/>
      <w:b/>
      <w:kern w:val="44"/>
      <w:sz w:val="44"/>
    </w:rPr>
  </w:style>
  <w:style w:type="character" w:customStyle="1" w:styleId="95">
    <w:name w:val="标题 3 Char"/>
    <w:basedOn w:val="63"/>
    <w:autoRedefine/>
    <w:qFormat/>
    <w:uiPriority w:val="0"/>
    <w:rPr>
      <w:rFonts w:ascii="Times New Roman" w:hAnsi="Times New Roman" w:eastAsia="宋体" w:cs="Times New Roman"/>
      <w:b/>
      <w:bCs/>
      <w:sz w:val="32"/>
      <w:szCs w:val="32"/>
    </w:rPr>
  </w:style>
  <w:style w:type="character" w:customStyle="1" w:styleId="96">
    <w:name w:val="标题 4 字符"/>
    <w:basedOn w:val="63"/>
    <w:link w:val="5"/>
    <w:autoRedefine/>
    <w:qFormat/>
    <w:uiPriority w:val="0"/>
    <w:rPr>
      <w:rFonts w:ascii="Arial" w:hAnsi="Arial" w:eastAsia="黑体" w:cs="Times New Roman"/>
      <w:b/>
      <w:sz w:val="20"/>
      <w:szCs w:val="20"/>
    </w:rPr>
  </w:style>
  <w:style w:type="character" w:customStyle="1" w:styleId="97">
    <w:name w:val="正文文本 3 字符"/>
    <w:basedOn w:val="63"/>
    <w:link w:val="25"/>
    <w:autoRedefine/>
    <w:qFormat/>
    <w:uiPriority w:val="0"/>
    <w:rPr>
      <w:rFonts w:ascii="仿宋_GB2312" w:hAnsi="Arial" w:eastAsia="仿宋_GB2312" w:cs="Times New Roman"/>
      <w:sz w:val="20"/>
      <w:szCs w:val="20"/>
    </w:rPr>
  </w:style>
  <w:style w:type="character" w:customStyle="1" w:styleId="98">
    <w:name w:val="正文文本缩进 Char"/>
    <w:basedOn w:val="63"/>
    <w:autoRedefine/>
    <w:qFormat/>
    <w:uiPriority w:val="0"/>
    <w:rPr>
      <w:rFonts w:ascii="Times New Roman" w:hAnsi="Times New Roman" w:eastAsia="宋体" w:cs="Times New Roman"/>
      <w:sz w:val="20"/>
      <w:szCs w:val="20"/>
    </w:rPr>
  </w:style>
  <w:style w:type="character" w:customStyle="1" w:styleId="99">
    <w:name w:val="Plain Text Char"/>
    <w:autoRedefine/>
    <w:qFormat/>
    <w:uiPriority w:val="0"/>
    <w:rPr>
      <w:rFonts w:ascii="宋体" w:hAnsi="Courier New"/>
    </w:rPr>
  </w:style>
  <w:style w:type="character" w:customStyle="1" w:styleId="100">
    <w:name w:val="HTML 预设格式 Char"/>
    <w:basedOn w:val="63"/>
    <w:autoRedefine/>
    <w:qFormat/>
    <w:uiPriority w:val="0"/>
    <w:rPr>
      <w:rFonts w:ascii="Courier New" w:hAnsi="Courier New" w:eastAsia="宋体" w:cs="Courier New"/>
      <w:sz w:val="20"/>
      <w:szCs w:val="20"/>
    </w:rPr>
  </w:style>
  <w:style w:type="character" w:customStyle="1" w:styleId="101">
    <w:name w:val="批注文字 Char Char"/>
    <w:autoRedefine/>
    <w:qFormat/>
    <w:uiPriority w:val="0"/>
    <w:rPr>
      <w:rFonts w:eastAsia="宋体"/>
      <w:kern w:val="2"/>
      <w:sz w:val="21"/>
      <w:lang w:val="en-US" w:eastAsia="zh-CN"/>
    </w:rPr>
  </w:style>
  <w:style w:type="character" w:customStyle="1" w:styleId="102">
    <w:name w:val="Body Text Indent Char"/>
    <w:autoRedefine/>
    <w:qFormat/>
    <w:uiPriority w:val="0"/>
    <w:rPr>
      <w:rFonts w:ascii="楷体_GB2312" w:eastAsia="楷体_GB2312"/>
      <w:sz w:val="32"/>
    </w:rPr>
  </w:style>
  <w:style w:type="character" w:customStyle="1" w:styleId="103">
    <w:name w:val="已访问的超链接1"/>
    <w:autoRedefine/>
    <w:qFormat/>
    <w:uiPriority w:val="0"/>
    <w:rPr>
      <w:color w:val="auto"/>
      <w:u w:val="none"/>
    </w:rPr>
  </w:style>
  <w:style w:type="character" w:customStyle="1" w:styleId="104">
    <w:name w:val="纯文本 Char Char Char"/>
    <w:autoRedefine/>
    <w:qFormat/>
    <w:uiPriority w:val="0"/>
    <w:rPr>
      <w:rFonts w:ascii="宋体" w:hAnsi="Courier New" w:eastAsia="宋体"/>
      <w:kern w:val="2"/>
      <w:sz w:val="21"/>
      <w:lang w:val="en-US" w:eastAsia="zh-CN"/>
    </w:rPr>
  </w:style>
  <w:style w:type="character" w:customStyle="1" w:styleId="105">
    <w:name w:val="普通文字1 Char"/>
    <w:autoRedefine/>
    <w:qFormat/>
    <w:uiPriority w:val="0"/>
    <w:rPr>
      <w:rFonts w:ascii="宋体" w:eastAsia="宋体"/>
      <w:kern w:val="2"/>
      <w:sz w:val="21"/>
      <w:lang w:val="en-US" w:eastAsia="zh-CN"/>
    </w:rPr>
  </w:style>
  <w:style w:type="character" w:customStyle="1" w:styleId="106">
    <w:name w:val="Comment Subject Char"/>
    <w:autoRedefine/>
    <w:qFormat/>
    <w:uiPriority w:val="0"/>
    <w:rPr>
      <w:b/>
    </w:rPr>
  </w:style>
  <w:style w:type="character" w:customStyle="1" w:styleId="107">
    <w:name w:val="Char Char28"/>
    <w:autoRedefine/>
    <w:qFormat/>
    <w:uiPriority w:val="0"/>
    <w:rPr>
      <w:rFonts w:ascii="Arial" w:hAnsi="Arial" w:eastAsia="黑体"/>
      <w:b/>
      <w:sz w:val="32"/>
    </w:rPr>
  </w:style>
  <w:style w:type="character" w:customStyle="1" w:styleId="108">
    <w:name w:val="Char Char23"/>
    <w:autoRedefine/>
    <w:qFormat/>
    <w:uiPriority w:val="0"/>
    <w:rPr>
      <w:rFonts w:ascii="Arial" w:hAnsi="Arial" w:eastAsia="黑体"/>
      <w:b/>
      <w:kern w:val="2"/>
      <w:sz w:val="24"/>
    </w:rPr>
  </w:style>
  <w:style w:type="character" w:customStyle="1" w:styleId="109">
    <w:name w:val="Char Char21"/>
    <w:autoRedefine/>
    <w:qFormat/>
    <w:uiPriority w:val="0"/>
    <w:rPr>
      <w:rFonts w:ascii="Arial" w:hAnsi="Arial" w:eastAsia="黑体"/>
      <w:kern w:val="2"/>
      <w:sz w:val="24"/>
    </w:rPr>
  </w:style>
  <w:style w:type="character" w:customStyle="1" w:styleId="110">
    <w:name w:val="Char Char2"/>
    <w:autoRedefine/>
    <w:qFormat/>
    <w:uiPriority w:val="0"/>
    <w:rPr>
      <w:rFonts w:ascii="宋体" w:hAnsi="Courier New" w:eastAsia="宋体"/>
      <w:kern w:val="2"/>
      <w:sz w:val="21"/>
      <w:lang w:val="en-US" w:eastAsia="zh-CN"/>
    </w:rPr>
  </w:style>
  <w:style w:type="character" w:customStyle="1" w:styleId="111">
    <w:name w:val="t1"/>
    <w:autoRedefine/>
    <w:qFormat/>
    <w:uiPriority w:val="0"/>
  </w:style>
  <w:style w:type="character" w:customStyle="1" w:styleId="112">
    <w:name w:val="华宇段落1 Char Char Char"/>
    <w:autoRedefine/>
    <w:qFormat/>
    <w:uiPriority w:val="0"/>
    <w:rPr>
      <w:rFonts w:eastAsia="宋体"/>
      <w:kern w:val="2"/>
      <w:sz w:val="24"/>
      <w:lang w:val="en-US" w:eastAsia="zh-CN"/>
    </w:rPr>
  </w:style>
  <w:style w:type="character" w:customStyle="1" w:styleId="113">
    <w:name w:val="正文文本首行缩进 字符"/>
    <w:basedOn w:val="84"/>
    <w:link w:val="60"/>
    <w:autoRedefine/>
    <w:qFormat/>
    <w:uiPriority w:val="0"/>
    <w:rPr>
      <w:rFonts w:ascii="Times New Roman" w:hAnsi="Times New Roman" w:eastAsia="宋体" w:cs="Times New Roman"/>
      <w:sz w:val="24"/>
      <w:szCs w:val="24"/>
    </w:rPr>
  </w:style>
  <w:style w:type="character" w:customStyle="1" w:styleId="114">
    <w:name w:val="纯文本 Char1"/>
    <w:autoRedefine/>
    <w:qFormat/>
    <w:uiPriority w:val="0"/>
    <w:rPr>
      <w:rFonts w:ascii="宋体" w:hAnsi="Courier New"/>
      <w:kern w:val="2"/>
      <w:sz w:val="21"/>
    </w:rPr>
  </w:style>
  <w:style w:type="character" w:customStyle="1" w:styleId="115">
    <w:name w:val="textcontents"/>
    <w:basedOn w:val="63"/>
    <w:autoRedefine/>
    <w:qFormat/>
    <w:uiPriority w:val="0"/>
    <w:rPr>
      <w:rFonts w:cs="Times New Roman"/>
    </w:rPr>
  </w:style>
  <w:style w:type="character" w:customStyle="1" w:styleId="116">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7">
    <w:name w:val="纯文本 Char"/>
    <w:basedOn w:val="63"/>
    <w:autoRedefine/>
    <w:qFormat/>
    <w:uiPriority w:val="0"/>
    <w:rPr>
      <w:rFonts w:ascii="宋体" w:hAnsi="Courier New" w:eastAsia="宋体" w:cs="Courier New"/>
      <w:sz w:val="21"/>
      <w:szCs w:val="21"/>
    </w:rPr>
  </w:style>
  <w:style w:type="character" w:customStyle="1" w:styleId="118">
    <w:name w:val="我的正文 Char Char"/>
    <w:link w:val="119"/>
    <w:autoRedefine/>
    <w:qFormat/>
    <w:uiPriority w:val="0"/>
    <w:rPr>
      <w:rFonts w:ascii="宋体" w:eastAsia="宋体"/>
      <w:sz w:val="21"/>
    </w:rPr>
  </w:style>
  <w:style w:type="paragraph" w:customStyle="1" w:styleId="119">
    <w:name w:val="我的正文"/>
    <w:basedOn w:val="1"/>
    <w:link w:val="118"/>
    <w:autoRedefine/>
    <w:qFormat/>
    <w:uiPriority w:val="0"/>
    <w:pPr>
      <w:widowControl/>
      <w:spacing w:line="360" w:lineRule="auto"/>
      <w:ind w:firstLine="420"/>
      <w:jc w:val="left"/>
    </w:pPr>
    <w:rPr>
      <w:rFonts w:ascii="宋体" w:hAnsi="Calibri"/>
      <w:kern w:val="0"/>
    </w:rPr>
  </w:style>
  <w:style w:type="character" w:customStyle="1" w:styleId="120">
    <w:name w:val="Title Char"/>
    <w:autoRedefine/>
    <w:qFormat/>
    <w:uiPriority w:val="0"/>
    <w:rPr>
      <w:rFonts w:eastAsia="黑体"/>
      <w:b/>
      <w:sz w:val="28"/>
      <w:lang w:val="en-GB"/>
    </w:rPr>
  </w:style>
  <w:style w:type="character" w:customStyle="1" w:styleId="121">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2">
    <w:name w:val="Title1 Char"/>
    <w:autoRedefine/>
    <w:qFormat/>
    <w:uiPriority w:val="0"/>
    <w:rPr>
      <w:rFonts w:eastAsia="宋体"/>
      <w:b/>
      <w:kern w:val="44"/>
      <w:sz w:val="44"/>
      <w:lang w:val="en-US" w:eastAsia="zh-CN"/>
    </w:rPr>
  </w:style>
  <w:style w:type="character" w:customStyle="1" w:styleId="123">
    <w:name w:val="content"/>
    <w:basedOn w:val="63"/>
    <w:autoRedefine/>
    <w:qFormat/>
    <w:uiPriority w:val="0"/>
    <w:rPr>
      <w:rFonts w:cs="Times New Roman"/>
    </w:rPr>
  </w:style>
  <w:style w:type="character" w:customStyle="1" w:styleId="124">
    <w:name w:val="Char Char17"/>
    <w:autoRedefine/>
    <w:qFormat/>
    <w:uiPriority w:val="0"/>
    <w:rPr>
      <w:rFonts w:ascii="宋体" w:hAnsi="Courier New"/>
      <w:kern w:val="2"/>
      <w:sz w:val="21"/>
    </w:rPr>
  </w:style>
  <w:style w:type="character" w:customStyle="1" w:styleId="125">
    <w:name w:val="标准小四 Char Char"/>
    <w:autoRedefine/>
    <w:qFormat/>
    <w:uiPriority w:val="0"/>
    <w:rPr>
      <w:rFonts w:ascii="Arial" w:hAnsi="Arial" w:eastAsia="宋体"/>
      <w:kern w:val="2"/>
      <w:sz w:val="21"/>
      <w:lang w:val="en-US" w:eastAsia="zh-CN"/>
    </w:rPr>
  </w:style>
  <w:style w:type="character" w:customStyle="1" w:styleId="126">
    <w:name w:val="样式 宋体 小四"/>
    <w:autoRedefine/>
    <w:qFormat/>
    <w:uiPriority w:val="0"/>
    <w:rPr>
      <w:rFonts w:ascii="宋体" w:eastAsia="宋体"/>
      <w:sz w:val="24"/>
    </w:rPr>
  </w:style>
  <w:style w:type="character" w:customStyle="1" w:styleId="127">
    <w:name w:val="ih151"/>
    <w:autoRedefine/>
    <w:qFormat/>
    <w:uiPriority w:val="0"/>
    <w:rPr>
      <w:color w:val="666666"/>
      <w:sz w:val="18"/>
      <w:u w:val="none"/>
    </w:rPr>
  </w:style>
  <w:style w:type="character" w:customStyle="1" w:styleId="128">
    <w:name w:val="style13"/>
    <w:autoRedefine/>
    <w:qFormat/>
    <w:uiPriority w:val="0"/>
    <w:rPr>
      <w:sz w:val="18"/>
    </w:rPr>
  </w:style>
  <w:style w:type="character" w:customStyle="1" w:styleId="129">
    <w:name w:val="纯文本 字符"/>
    <w:basedOn w:val="63"/>
    <w:link w:val="31"/>
    <w:autoRedefine/>
    <w:qFormat/>
    <w:uiPriority w:val="99"/>
    <w:rPr>
      <w:rFonts w:ascii="宋体" w:hAnsi="Courier New" w:cs="Courier New"/>
      <w:kern w:val="2"/>
      <w:sz w:val="21"/>
      <w:szCs w:val="21"/>
    </w:rPr>
  </w:style>
  <w:style w:type="character" w:customStyle="1" w:styleId="130">
    <w:name w:val="标题 6 字符"/>
    <w:basedOn w:val="63"/>
    <w:link w:val="11"/>
    <w:autoRedefine/>
    <w:qFormat/>
    <w:uiPriority w:val="0"/>
    <w:rPr>
      <w:rFonts w:ascii="Arial" w:hAnsi="Arial" w:eastAsia="黑体" w:cs="Times New Roman"/>
      <w:b/>
      <w:bCs/>
      <w:sz w:val="24"/>
      <w:szCs w:val="24"/>
    </w:rPr>
  </w:style>
  <w:style w:type="character" w:customStyle="1" w:styleId="131">
    <w:name w:val="style131"/>
    <w:autoRedefine/>
    <w:qFormat/>
    <w:uiPriority w:val="0"/>
    <w:rPr>
      <w:sz w:val="18"/>
    </w:rPr>
  </w:style>
  <w:style w:type="character" w:customStyle="1" w:styleId="132">
    <w:name w:val="Char Char25"/>
    <w:autoRedefine/>
    <w:qFormat/>
    <w:uiPriority w:val="0"/>
    <w:rPr>
      <w:rFonts w:ascii="Arial" w:hAnsi="Arial" w:eastAsia="黑体"/>
      <w:b/>
      <w:kern w:val="2"/>
      <w:sz w:val="28"/>
    </w:rPr>
  </w:style>
  <w:style w:type="character" w:customStyle="1" w:styleId="133">
    <w:name w:val="不明显强调1"/>
    <w:basedOn w:val="63"/>
    <w:autoRedefine/>
    <w:qFormat/>
    <w:uiPriority w:val="0"/>
    <w:rPr>
      <w:i/>
    </w:rPr>
  </w:style>
  <w:style w:type="character" w:customStyle="1" w:styleId="134">
    <w:name w:val="标准文本 Char Char"/>
    <w:autoRedefine/>
    <w:qFormat/>
    <w:uiPriority w:val="0"/>
    <w:rPr>
      <w:rFonts w:eastAsia="宋体"/>
      <w:kern w:val="2"/>
      <w:sz w:val="24"/>
      <w:lang w:val="en-US" w:eastAsia="zh-CN"/>
    </w:rPr>
  </w:style>
  <w:style w:type="character" w:customStyle="1" w:styleId="135">
    <w:name w:val="Comment Subject Char1"/>
    <w:basedOn w:val="136"/>
    <w:autoRedefine/>
    <w:qFormat/>
    <w:uiPriority w:val="0"/>
    <w:rPr>
      <w:rFonts w:ascii="Times New Roman" w:hAnsi="Times New Roman" w:eastAsia="宋体" w:cs="Times New Roman"/>
      <w:b/>
      <w:bCs/>
      <w:kern w:val="2"/>
      <w:sz w:val="21"/>
      <w:szCs w:val="20"/>
    </w:rPr>
  </w:style>
  <w:style w:type="character" w:customStyle="1" w:styleId="136">
    <w:name w:val="批注文字 字符"/>
    <w:basedOn w:val="63"/>
    <w:link w:val="22"/>
    <w:autoRedefine/>
    <w:qFormat/>
    <w:uiPriority w:val="99"/>
    <w:rPr>
      <w:rFonts w:ascii="Times New Roman" w:hAnsi="Times New Roman" w:eastAsia="宋体" w:cs="Times New Roman"/>
      <w:sz w:val="20"/>
      <w:szCs w:val="20"/>
    </w:rPr>
  </w:style>
  <w:style w:type="character" w:customStyle="1" w:styleId="137">
    <w:name w:val="normalfont1"/>
    <w:autoRedefine/>
    <w:qFormat/>
    <w:uiPriority w:val="0"/>
    <w:rPr>
      <w:rFonts w:ascii="??" w:hAnsi="??"/>
      <w:sz w:val="18"/>
      <w:u w:val="none"/>
    </w:rPr>
  </w:style>
  <w:style w:type="character" w:customStyle="1" w:styleId="138">
    <w:name w:val="小四 段落 宋体 Char Char Char Char Char Char Char Char"/>
    <w:autoRedefine/>
    <w:qFormat/>
    <w:uiPriority w:val="0"/>
    <w:rPr>
      <w:rFonts w:eastAsia="宋体"/>
      <w:kern w:val="2"/>
      <w:sz w:val="24"/>
      <w:lang w:val="en-US" w:eastAsia="zh-CN"/>
    </w:rPr>
  </w:style>
  <w:style w:type="character" w:customStyle="1" w:styleId="139">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0">
    <w:name w:val="标题 Char1"/>
    <w:autoRedefine/>
    <w:qFormat/>
    <w:uiPriority w:val="0"/>
    <w:rPr>
      <w:rFonts w:ascii="Cambria" w:eastAsia="宋体"/>
      <w:b/>
      <w:sz w:val="32"/>
    </w:rPr>
  </w:style>
  <w:style w:type="character" w:customStyle="1" w:styleId="141">
    <w:name w:val="脚注文本 字符"/>
    <w:basedOn w:val="63"/>
    <w:link w:val="46"/>
    <w:autoRedefine/>
    <w:qFormat/>
    <w:uiPriority w:val="0"/>
    <w:rPr>
      <w:rFonts w:ascii="Times New Roman" w:hAnsi="Times New Roman" w:eastAsia="宋体" w:cs="Times New Roman"/>
      <w:sz w:val="18"/>
      <w:szCs w:val="18"/>
    </w:rPr>
  </w:style>
  <w:style w:type="character" w:customStyle="1" w:styleId="142">
    <w:name w:val="页眉 字符"/>
    <w:basedOn w:val="63"/>
    <w:link w:val="39"/>
    <w:autoRedefine/>
    <w:qFormat/>
    <w:uiPriority w:val="0"/>
    <w:rPr>
      <w:rFonts w:cs="Times New Roman"/>
      <w:sz w:val="18"/>
      <w:szCs w:val="18"/>
    </w:rPr>
  </w:style>
  <w:style w:type="character" w:customStyle="1" w:styleId="143">
    <w:name w:val="Quote Char Char"/>
    <w:autoRedefine/>
    <w:qFormat/>
    <w:uiPriority w:val="0"/>
    <w:rPr>
      <w:rFonts w:ascii="Calibri" w:hAnsi="Calibri"/>
      <w:i/>
      <w:sz w:val="22"/>
      <w:lang w:eastAsia="en-US"/>
    </w:rPr>
  </w:style>
  <w:style w:type="character" w:customStyle="1" w:styleId="144">
    <w:name w:val="content_lineheight1"/>
    <w:basedOn w:val="63"/>
    <w:autoRedefine/>
    <w:qFormat/>
    <w:uiPriority w:val="0"/>
    <w:rPr>
      <w:rFonts w:cs="Times New Roman"/>
    </w:rPr>
  </w:style>
  <w:style w:type="character" w:customStyle="1" w:styleId="145">
    <w:name w:val="标题 7 字符"/>
    <w:basedOn w:val="63"/>
    <w:link w:val="12"/>
    <w:autoRedefine/>
    <w:qFormat/>
    <w:uiPriority w:val="0"/>
    <w:rPr>
      <w:rFonts w:ascii="Times New Roman" w:hAnsi="Times New Roman" w:eastAsia="宋体" w:cs="Times New Roman"/>
      <w:b/>
      <w:bCs/>
      <w:sz w:val="24"/>
      <w:szCs w:val="24"/>
    </w:rPr>
  </w:style>
  <w:style w:type="character" w:customStyle="1" w:styleId="146">
    <w:name w:val="Title Char1"/>
    <w:basedOn w:val="63"/>
    <w:autoRedefine/>
    <w:qFormat/>
    <w:uiPriority w:val="0"/>
    <w:rPr>
      <w:rFonts w:ascii="Cambria" w:hAnsi="Cambria" w:cs="Times New Roman"/>
      <w:b/>
      <w:bCs/>
      <w:kern w:val="2"/>
      <w:sz w:val="32"/>
      <w:szCs w:val="32"/>
    </w:rPr>
  </w:style>
  <w:style w:type="character" w:customStyle="1" w:styleId="147">
    <w:name w:val="正文 + 宋体 Char"/>
    <w:autoRedefine/>
    <w:qFormat/>
    <w:uiPriority w:val="0"/>
    <w:rPr>
      <w:rFonts w:eastAsia="宋体"/>
      <w:kern w:val="2"/>
      <w:sz w:val="24"/>
      <w:lang w:val="en-US" w:eastAsia="zh-CN"/>
    </w:rPr>
  </w:style>
  <w:style w:type="character" w:customStyle="1" w:styleId="148">
    <w:name w:val="日期 字符"/>
    <w:basedOn w:val="63"/>
    <w:link w:val="34"/>
    <w:autoRedefine/>
    <w:qFormat/>
    <w:uiPriority w:val="0"/>
    <w:rPr>
      <w:rFonts w:ascii="Times New Roman" w:hAnsi="Times New Roman" w:eastAsia="宋体" w:cs="Times New Roman"/>
      <w:sz w:val="20"/>
      <w:szCs w:val="20"/>
    </w:rPr>
  </w:style>
  <w:style w:type="character" w:customStyle="1" w:styleId="149">
    <w:name w:val="特点 Char1"/>
    <w:autoRedefine/>
    <w:qFormat/>
    <w:uiPriority w:val="0"/>
    <w:rPr>
      <w:rFonts w:eastAsia="宋体"/>
      <w:kern w:val="2"/>
      <w:sz w:val="21"/>
      <w:lang w:val="en-US" w:eastAsia="zh-CN"/>
    </w:rPr>
  </w:style>
  <w:style w:type="character" w:customStyle="1" w:styleId="150">
    <w:name w:val="表格抬头 Char Char"/>
    <w:link w:val="151"/>
    <w:autoRedefine/>
    <w:qFormat/>
    <w:uiPriority w:val="0"/>
    <w:rPr>
      <w:rFonts w:ascii="黑体" w:eastAsia="黑体"/>
      <w:b/>
    </w:rPr>
  </w:style>
  <w:style w:type="paragraph" w:customStyle="1" w:styleId="151">
    <w:name w:val="表格抬头"/>
    <w:basedOn w:val="1"/>
    <w:link w:val="150"/>
    <w:autoRedefine/>
    <w:qFormat/>
    <w:uiPriority w:val="0"/>
    <w:pPr>
      <w:jc w:val="center"/>
    </w:pPr>
    <w:rPr>
      <w:rFonts w:ascii="黑体" w:hAnsi="Calibri" w:eastAsia="黑体"/>
      <w:b/>
      <w:kern w:val="0"/>
      <w:sz w:val="20"/>
    </w:rPr>
  </w:style>
  <w:style w:type="character" w:customStyle="1" w:styleId="152">
    <w:name w:val="批注主题 字符"/>
    <w:basedOn w:val="136"/>
    <w:link w:val="59"/>
    <w:autoRedefine/>
    <w:qFormat/>
    <w:uiPriority w:val="0"/>
    <w:rPr>
      <w:rFonts w:ascii="Times New Roman" w:hAnsi="Times New Roman" w:eastAsia="宋体" w:cs="Times New Roman"/>
      <w:b/>
      <w:bCs/>
      <w:sz w:val="20"/>
      <w:szCs w:val="20"/>
    </w:rPr>
  </w:style>
  <w:style w:type="character" w:customStyle="1" w:styleId="153">
    <w:name w:val="HTML Preformatted Char"/>
    <w:autoRedefine/>
    <w:qFormat/>
    <w:uiPriority w:val="0"/>
    <w:rPr>
      <w:rFonts w:ascii="黑体" w:hAnsi="Courier New" w:eastAsia="黑体"/>
    </w:rPr>
  </w:style>
  <w:style w:type="character" w:customStyle="1" w:styleId="154">
    <w:name w:val="h Char Char"/>
    <w:autoRedefine/>
    <w:qFormat/>
    <w:uiPriority w:val="0"/>
    <w:rPr>
      <w:rFonts w:eastAsia="宋体"/>
      <w:kern w:val="2"/>
      <w:sz w:val="18"/>
      <w:lang w:val="en-US" w:eastAsia="zh-CN"/>
    </w:rPr>
  </w:style>
  <w:style w:type="character" w:customStyle="1" w:styleId="155">
    <w:name w:val="subtitle1"/>
    <w:autoRedefine/>
    <w:qFormat/>
    <w:uiPriority w:val="0"/>
    <w:rPr>
      <w:rFonts w:ascii="Georgia" w:hAnsi="Georgia"/>
      <w:b/>
      <w:color w:val="666666"/>
      <w:sz w:val="18"/>
    </w:rPr>
  </w:style>
  <w:style w:type="character" w:customStyle="1" w:styleId="156">
    <w:name w:val="样式 非加粗"/>
    <w:autoRedefine/>
    <w:qFormat/>
    <w:uiPriority w:val="0"/>
    <w:rPr>
      <w:rFonts w:eastAsia="宋体"/>
      <w:sz w:val="28"/>
    </w:rPr>
  </w:style>
  <w:style w:type="character" w:customStyle="1" w:styleId="157">
    <w:name w:val="小四 段落 宋体 Char Char Char Char Char"/>
    <w:link w:val="158"/>
    <w:autoRedefine/>
    <w:qFormat/>
    <w:uiPriority w:val="0"/>
    <w:rPr>
      <w:rFonts w:eastAsia="宋体"/>
      <w:kern w:val="2"/>
      <w:sz w:val="24"/>
      <w:lang w:val="en-US" w:eastAsia="zh-CN"/>
    </w:rPr>
  </w:style>
  <w:style w:type="paragraph" w:customStyle="1" w:styleId="158">
    <w:name w:val="小四 段落 宋体"/>
    <w:basedOn w:val="19"/>
    <w:link w:val="157"/>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9">
    <w:name w:val="标题 8 字符"/>
    <w:basedOn w:val="63"/>
    <w:link w:val="13"/>
    <w:autoRedefine/>
    <w:qFormat/>
    <w:uiPriority w:val="0"/>
    <w:rPr>
      <w:rFonts w:ascii="Arial" w:hAnsi="Arial" w:eastAsia="黑体" w:cs="Times New Roman"/>
      <w:sz w:val="24"/>
      <w:szCs w:val="24"/>
    </w:rPr>
  </w:style>
  <w:style w:type="character" w:customStyle="1" w:styleId="160">
    <w:name w:val="Document Map Char"/>
    <w:autoRedefine/>
    <w:qFormat/>
    <w:uiPriority w:val="0"/>
    <w:rPr>
      <w:shd w:val="clear" w:color="auto" w:fill="000080"/>
    </w:rPr>
  </w:style>
  <w:style w:type="character" w:customStyle="1" w:styleId="161">
    <w:name w:val="para_small"/>
    <w:basedOn w:val="63"/>
    <w:autoRedefine/>
    <w:qFormat/>
    <w:uiPriority w:val="0"/>
    <w:rPr>
      <w:rFonts w:cs="Times New Roman"/>
    </w:rPr>
  </w:style>
  <w:style w:type="character" w:customStyle="1" w:styleId="162">
    <w:name w:val="2nd level Char"/>
    <w:autoRedefine/>
    <w:qFormat/>
    <w:uiPriority w:val="0"/>
    <w:rPr>
      <w:rFonts w:ascii="Arial" w:hAnsi="Arial" w:eastAsia="黑体"/>
      <w:b/>
      <w:kern w:val="2"/>
      <w:sz w:val="32"/>
      <w:lang w:val="en-US" w:eastAsia="zh-CN"/>
    </w:rPr>
  </w:style>
  <w:style w:type="character" w:customStyle="1" w:styleId="163">
    <w:name w:val="小四 段落 宋体 Char Char Char Char1"/>
    <w:autoRedefine/>
    <w:qFormat/>
    <w:uiPriority w:val="0"/>
    <w:rPr>
      <w:rFonts w:eastAsia="宋体"/>
      <w:kern w:val="2"/>
      <w:sz w:val="24"/>
      <w:lang w:val="en-US" w:eastAsia="zh-CN"/>
    </w:rPr>
  </w:style>
  <w:style w:type="character" w:customStyle="1" w:styleId="164">
    <w:name w:val="Body Text Indent 2 Char1"/>
    <w:basedOn w:val="63"/>
    <w:autoRedefine/>
    <w:qFormat/>
    <w:uiPriority w:val="0"/>
    <w:rPr>
      <w:rFonts w:ascii="Times New Roman" w:hAnsi="Times New Roman"/>
      <w:kern w:val="2"/>
      <w:sz w:val="21"/>
    </w:rPr>
  </w:style>
  <w:style w:type="character" w:customStyle="1" w:styleId="165">
    <w:name w:val="标题 9 字符"/>
    <w:basedOn w:val="63"/>
    <w:link w:val="14"/>
    <w:autoRedefine/>
    <w:qFormat/>
    <w:uiPriority w:val="0"/>
    <w:rPr>
      <w:rFonts w:ascii="Arial" w:hAnsi="Arial" w:eastAsia="黑体" w:cs="Times New Roman"/>
      <w:sz w:val="21"/>
      <w:szCs w:val="21"/>
    </w:rPr>
  </w:style>
  <w:style w:type="character" w:customStyle="1" w:styleId="166">
    <w:name w:val="明显强调1"/>
    <w:basedOn w:val="63"/>
    <w:autoRedefine/>
    <w:qFormat/>
    <w:uiPriority w:val="0"/>
    <w:rPr>
      <w:b/>
    </w:rPr>
  </w:style>
  <w:style w:type="character" w:customStyle="1" w:styleId="167">
    <w:name w:val="标题 2 字符"/>
    <w:basedOn w:val="63"/>
    <w:link w:val="3"/>
    <w:autoRedefine/>
    <w:qFormat/>
    <w:uiPriority w:val="0"/>
    <w:rPr>
      <w:rFonts w:ascii="宋体" w:hAnsi="宋体" w:eastAsia="宋体" w:cs="Times New Roman"/>
      <w:b/>
      <w:sz w:val="24"/>
      <w:szCs w:val="24"/>
    </w:rPr>
  </w:style>
  <w:style w:type="character" w:customStyle="1" w:styleId="168">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9">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0">
    <w:name w:val="小四 段落 宋体 Char Char Char1"/>
    <w:autoRedefine/>
    <w:qFormat/>
    <w:uiPriority w:val="0"/>
    <w:rPr>
      <w:rFonts w:ascii="宋体" w:hAnsi="宋体" w:eastAsia="宋体"/>
      <w:kern w:val="2"/>
      <w:sz w:val="24"/>
      <w:lang w:val="en-US" w:eastAsia="zh-CN"/>
    </w:rPr>
  </w:style>
  <w:style w:type="character" w:customStyle="1" w:styleId="171">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2">
    <w:name w:val="Quote Char1"/>
    <w:basedOn w:val="63"/>
    <w:link w:val="173"/>
    <w:autoRedefine/>
    <w:qFormat/>
    <w:uiPriority w:val="0"/>
    <w:rPr>
      <w:rFonts w:ascii="Times New Roman" w:hAnsi="Times New Roman"/>
      <w:i/>
      <w:iCs/>
      <w:color w:val="000000"/>
      <w:kern w:val="2"/>
      <w:sz w:val="21"/>
    </w:rPr>
  </w:style>
  <w:style w:type="paragraph" w:customStyle="1" w:styleId="173">
    <w:name w:val="引用1"/>
    <w:basedOn w:val="1"/>
    <w:next w:val="1"/>
    <w:link w:val="172"/>
    <w:autoRedefine/>
    <w:qFormat/>
    <w:uiPriority w:val="0"/>
    <w:pPr>
      <w:widowControl/>
      <w:spacing w:before="200" w:line="276" w:lineRule="auto"/>
      <w:ind w:left="360" w:right="360"/>
      <w:jc w:val="left"/>
    </w:pPr>
    <w:rPr>
      <w:i/>
      <w:iCs/>
      <w:color w:val="000000"/>
      <w:sz w:val="20"/>
    </w:rPr>
  </w:style>
  <w:style w:type="character" w:customStyle="1" w:styleId="174">
    <w:name w:val="文档结构图 Char"/>
    <w:basedOn w:val="63"/>
    <w:autoRedefine/>
    <w:qFormat/>
    <w:uiPriority w:val="0"/>
    <w:rPr>
      <w:rFonts w:ascii="宋体" w:hAnsi="Times New Roman" w:eastAsia="宋体" w:cs="Times New Roman"/>
      <w:sz w:val="18"/>
      <w:szCs w:val="18"/>
    </w:rPr>
  </w:style>
  <w:style w:type="character" w:customStyle="1" w:styleId="175">
    <w:name w:val="HTML 预设格式 字符"/>
    <w:basedOn w:val="63"/>
    <w:link w:val="55"/>
    <w:autoRedefine/>
    <w:qFormat/>
    <w:uiPriority w:val="0"/>
    <w:rPr>
      <w:rFonts w:ascii="Courier New" w:hAnsi="Courier New" w:cs="Courier New"/>
      <w:kern w:val="2"/>
    </w:rPr>
  </w:style>
  <w:style w:type="character" w:customStyle="1" w:styleId="176">
    <w:name w:val="标准文本 Char Char Char"/>
    <w:autoRedefine/>
    <w:qFormat/>
    <w:uiPriority w:val="0"/>
    <w:rPr>
      <w:rFonts w:eastAsia="宋体"/>
      <w:kern w:val="2"/>
      <w:sz w:val="24"/>
      <w:lang w:val="en-US" w:eastAsia="zh-CN"/>
    </w:rPr>
  </w:style>
  <w:style w:type="character" w:customStyle="1" w:styleId="177">
    <w:name w:val="正文文本缩进 字符"/>
    <w:basedOn w:val="63"/>
    <w:link w:val="8"/>
    <w:autoRedefine/>
    <w:qFormat/>
    <w:uiPriority w:val="0"/>
    <w:rPr>
      <w:rFonts w:ascii="Times New Roman" w:hAnsi="Times New Roman"/>
      <w:kern w:val="2"/>
      <w:sz w:val="21"/>
    </w:rPr>
  </w:style>
  <w:style w:type="character" w:customStyle="1" w:styleId="178">
    <w:name w:val="标题 字符"/>
    <w:basedOn w:val="63"/>
    <w:link w:val="58"/>
    <w:autoRedefine/>
    <w:qFormat/>
    <w:uiPriority w:val="0"/>
    <w:rPr>
      <w:rFonts w:ascii="Cambria" w:hAnsi="Cambria" w:eastAsia="宋体" w:cs="Times New Roman"/>
      <w:b/>
      <w:bCs/>
      <w:sz w:val="32"/>
      <w:szCs w:val="32"/>
    </w:rPr>
  </w:style>
  <w:style w:type="character" w:customStyle="1" w:styleId="179">
    <w:name w:val="纯文本 Char Char"/>
    <w:autoRedefine/>
    <w:qFormat/>
    <w:uiPriority w:val="0"/>
    <w:rPr>
      <w:rFonts w:ascii="宋体" w:hAnsi="Courier New" w:eastAsia="宋体"/>
      <w:kern w:val="2"/>
      <w:sz w:val="21"/>
      <w:lang w:val="en-US" w:eastAsia="zh-CN"/>
    </w:rPr>
  </w:style>
  <w:style w:type="character" w:customStyle="1" w:styleId="180">
    <w:name w:val="case31"/>
    <w:autoRedefine/>
    <w:qFormat/>
    <w:uiPriority w:val="0"/>
    <w:rPr>
      <w:sz w:val="21"/>
    </w:rPr>
  </w:style>
  <w:style w:type="character" w:customStyle="1" w:styleId="181">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2">
    <w:name w:val="标题 3 Char Char"/>
    <w:autoRedefine/>
    <w:qFormat/>
    <w:uiPriority w:val="0"/>
    <w:rPr>
      <w:rFonts w:eastAsia="仿宋_GB2312"/>
      <w:b/>
      <w:kern w:val="2"/>
      <w:sz w:val="32"/>
      <w:lang w:val="en-US" w:eastAsia="zh-CN"/>
    </w:rPr>
  </w:style>
  <w:style w:type="character" w:customStyle="1" w:styleId="183">
    <w:name w:val="正文缩进 Char1"/>
    <w:link w:val="184"/>
    <w:autoRedefine/>
    <w:qFormat/>
    <w:uiPriority w:val="0"/>
    <w:rPr>
      <w:rFonts w:ascii="Times New Roman" w:hAnsi="Times New Roman" w:eastAsia="宋体"/>
      <w:kern w:val="0"/>
      <w:sz w:val="20"/>
    </w:rPr>
  </w:style>
  <w:style w:type="paragraph" w:customStyle="1" w:styleId="184">
    <w:name w:val="正文缩进1"/>
    <w:basedOn w:val="1"/>
    <w:link w:val="183"/>
    <w:autoRedefine/>
    <w:qFormat/>
    <w:uiPriority w:val="0"/>
    <w:pPr>
      <w:ind w:firstLine="420"/>
    </w:pPr>
    <w:rPr>
      <w:kern w:val="0"/>
      <w:sz w:val="20"/>
    </w:rPr>
  </w:style>
  <w:style w:type="character" w:customStyle="1" w:styleId="185">
    <w:name w:val="新图表正文 Char Char"/>
    <w:link w:val="186"/>
    <w:autoRedefine/>
    <w:qFormat/>
    <w:uiPriority w:val="0"/>
    <w:rPr>
      <w:rFonts w:ascii="宋体" w:hAnsi="宋体"/>
      <w:kern w:val="2"/>
      <w:sz w:val="18"/>
      <w:szCs w:val="21"/>
      <w:lang w:val="en-US" w:eastAsia="zh-CN" w:bidi="ar-SA"/>
    </w:rPr>
  </w:style>
  <w:style w:type="paragraph" w:customStyle="1" w:styleId="186">
    <w:name w:val="新图表正文"/>
    <w:link w:val="185"/>
    <w:autoRedefine/>
    <w:qFormat/>
    <w:uiPriority w:val="0"/>
    <w:pPr>
      <w:jc w:val="both"/>
    </w:pPr>
    <w:rPr>
      <w:rFonts w:ascii="宋体" w:hAnsi="宋体" w:eastAsia="宋体" w:cs="Times New Roman"/>
      <w:kern w:val="2"/>
      <w:sz w:val="18"/>
      <w:szCs w:val="21"/>
      <w:lang w:val="en-US" w:eastAsia="zh-CN" w:bidi="ar-SA"/>
    </w:rPr>
  </w:style>
  <w:style w:type="character" w:customStyle="1" w:styleId="187">
    <w:name w:val="样式 首行缩进:  2 字符 Char Char Char"/>
    <w:autoRedefine/>
    <w:qFormat/>
    <w:uiPriority w:val="0"/>
    <w:rPr>
      <w:rFonts w:eastAsia="宋体"/>
      <w:kern w:val="2"/>
      <w:sz w:val="24"/>
      <w:lang w:val="en-US" w:eastAsia="zh-CN"/>
    </w:rPr>
  </w:style>
  <w:style w:type="character" w:customStyle="1" w:styleId="188">
    <w:name w:val="Intense Quote Char1"/>
    <w:basedOn w:val="63"/>
    <w:link w:val="189"/>
    <w:autoRedefine/>
    <w:qFormat/>
    <w:uiPriority w:val="0"/>
    <w:rPr>
      <w:rFonts w:ascii="Times New Roman" w:hAnsi="Times New Roman"/>
      <w:b/>
      <w:bCs/>
      <w:i/>
      <w:iCs/>
      <w:color w:val="4F81BD"/>
      <w:kern w:val="2"/>
      <w:sz w:val="21"/>
    </w:rPr>
  </w:style>
  <w:style w:type="paragraph" w:customStyle="1" w:styleId="189">
    <w:name w:val="明显引用1"/>
    <w:basedOn w:val="1"/>
    <w:next w:val="1"/>
    <w:link w:val="188"/>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0">
    <w:name w:val="Char Char20"/>
    <w:autoRedefine/>
    <w:qFormat/>
    <w:uiPriority w:val="0"/>
    <w:rPr>
      <w:rFonts w:ascii="Arial" w:hAnsi="Arial" w:eastAsia="黑体"/>
      <w:kern w:val="2"/>
      <w:sz w:val="21"/>
    </w:rPr>
  </w:style>
  <w:style w:type="character" w:customStyle="1" w:styleId="191">
    <w:name w:val="No Spacing Char Char"/>
    <w:link w:val="192"/>
    <w:autoRedefine/>
    <w:qFormat/>
    <w:uiPriority w:val="0"/>
    <w:rPr>
      <w:rFonts w:eastAsia="微软雅黑"/>
      <w:kern w:val="2"/>
      <w:sz w:val="24"/>
      <w:szCs w:val="22"/>
      <w:lang w:val="en-US" w:eastAsia="zh-CN" w:bidi="ar-SA"/>
    </w:rPr>
  </w:style>
  <w:style w:type="paragraph" w:customStyle="1" w:styleId="192">
    <w:name w:val="无间隔2"/>
    <w:link w:val="191"/>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3">
    <w:name w:val="小四 段落 宋体 Char Char Char Char Char Char"/>
    <w:autoRedefine/>
    <w:qFormat/>
    <w:uiPriority w:val="0"/>
    <w:rPr>
      <w:rFonts w:eastAsia="宋体"/>
      <w:kern w:val="2"/>
      <w:sz w:val="24"/>
      <w:lang w:val="en-US" w:eastAsia="zh-CN"/>
    </w:rPr>
  </w:style>
  <w:style w:type="character" w:customStyle="1" w:styleId="194">
    <w:name w:val="3zw"/>
    <w:basedOn w:val="63"/>
    <w:autoRedefine/>
    <w:qFormat/>
    <w:uiPriority w:val="0"/>
    <w:rPr>
      <w:rFonts w:cs="Times New Roman"/>
    </w:rPr>
  </w:style>
  <w:style w:type="character" w:customStyle="1" w:styleId="195">
    <w:name w:val="Intense Quote Char Char"/>
    <w:autoRedefine/>
    <w:qFormat/>
    <w:uiPriority w:val="0"/>
    <w:rPr>
      <w:rFonts w:ascii="Calibri" w:hAnsi="Calibri"/>
      <w:b/>
      <w:i/>
      <w:sz w:val="22"/>
      <w:lang w:eastAsia="en-US"/>
    </w:rPr>
  </w:style>
  <w:style w:type="character" w:customStyle="1" w:styleId="196">
    <w:name w:val="Body Text Indent 3 Char"/>
    <w:autoRedefine/>
    <w:qFormat/>
    <w:uiPriority w:val="0"/>
    <w:rPr>
      <w:rFonts w:ascii="Arial" w:hAnsi="Arial" w:eastAsia="仿宋_GB2312"/>
      <w:color w:val="FFFF00"/>
      <w:sz w:val="32"/>
    </w:rPr>
  </w:style>
  <w:style w:type="character" w:customStyle="1" w:styleId="197">
    <w:name w:val="A2"/>
    <w:autoRedefine/>
    <w:qFormat/>
    <w:uiPriority w:val="0"/>
    <w:rPr>
      <w:color w:val="000000"/>
      <w:sz w:val="18"/>
    </w:rPr>
  </w:style>
  <w:style w:type="character" w:customStyle="1" w:styleId="198">
    <w:name w:val="标题 1 字符"/>
    <w:basedOn w:val="63"/>
    <w:link w:val="2"/>
    <w:autoRedefine/>
    <w:qFormat/>
    <w:uiPriority w:val="0"/>
    <w:rPr>
      <w:rFonts w:ascii="黑体" w:hAnsi="Times New Roman" w:eastAsia="黑体" w:cs="Times New Roman"/>
      <w:b/>
      <w:kern w:val="44"/>
      <w:sz w:val="28"/>
      <w:szCs w:val="28"/>
    </w:rPr>
  </w:style>
  <w:style w:type="character" w:customStyle="1" w:styleId="199">
    <w:name w:val="明显参考1"/>
    <w:basedOn w:val="63"/>
    <w:autoRedefine/>
    <w:qFormat/>
    <w:uiPriority w:val="0"/>
    <w:rPr>
      <w:smallCaps/>
      <w:spacing w:val="5"/>
      <w:u w:val="single"/>
    </w:rPr>
  </w:style>
  <w:style w:type="character" w:customStyle="1" w:styleId="200">
    <w:name w:val="称呼 字符"/>
    <w:basedOn w:val="63"/>
    <w:link w:val="24"/>
    <w:autoRedefine/>
    <w:qFormat/>
    <w:uiPriority w:val="0"/>
    <w:rPr>
      <w:rFonts w:ascii="仿宋_GB2312" w:hAnsi="Times New Roman" w:eastAsia="仿宋_GB2312" w:cs="Times New Roman"/>
      <w:sz w:val="20"/>
      <w:szCs w:val="20"/>
    </w:rPr>
  </w:style>
  <w:style w:type="character" w:customStyle="1" w:styleId="201">
    <w:name w:val="111111 Char Char"/>
    <w:link w:val="202"/>
    <w:autoRedefine/>
    <w:qFormat/>
    <w:uiPriority w:val="0"/>
    <w:rPr>
      <w:rFonts w:ascii="宋体" w:hAnsi="宋体" w:eastAsia="黑体"/>
      <w:b/>
      <w:sz w:val="21"/>
    </w:rPr>
  </w:style>
  <w:style w:type="paragraph" w:customStyle="1" w:styleId="202">
    <w:name w:val="111111"/>
    <w:basedOn w:val="1"/>
    <w:link w:val="201"/>
    <w:autoRedefine/>
    <w:qFormat/>
    <w:uiPriority w:val="0"/>
    <w:pPr>
      <w:spacing w:before="120" w:after="120"/>
      <w:jc w:val="center"/>
    </w:pPr>
    <w:rPr>
      <w:rFonts w:ascii="宋体" w:hAnsi="宋体" w:eastAsia="黑体"/>
      <w:b/>
      <w:kern w:val="0"/>
    </w:rPr>
  </w:style>
  <w:style w:type="character" w:customStyle="1" w:styleId="203">
    <w:name w:val="小四 段落 宋体 Char1"/>
    <w:autoRedefine/>
    <w:qFormat/>
    <w:uiPriority w:val="0"/>
    <w:rPr>
      <w:rFonts w:eastAsia="宋体"/>
      <w:kern w:val="2"/>
      <w:sz w:val="24"/>
      <w:lang w:val="en-US" w:eastAsia="zh-CN"/>
    </w:rPr>
  </w:style>
  <w:style w:type="character" w:customStyle="1" w:styleId="204">
    <w:name w:val="文档结构图 字符"/>
    <w:basedOn w:val="63"/>
    <w:link w:val="21"/>
    <w:autoRedefine/>
    <w:qFormat/>
    <w:uiPriority w:val="0"/>
    <w:rPr>
      <w:rFonts w:ascii="Times New Roman" w:hAnsi="Times New Roman"/>
      <w:kern w:val="2"/>
      <w:sz w:val="16"/>
      <w:szCs w:val="0"/>
    </w:rPr>
  </w:style>
  <w:style w:type="character" w:customStyle="1" w:styleId="205">
    <w:name w:val="title_emph1"/>
    <w:autoRedefine/>
    <w:qFormat/>
    <w:uiPriority w:val="0"/>
    <w:rPr>
      <w:rFonts w:ascii="Arial"/>
      <w:b/>
      <w:sz w:val="18"/>
    </w:rPr>
  </w:style>
  <w:style w:type="character" w:customStyle="1" w:styleId="206">
    <w:name w:val="页脚 字符"/>
    <w:basedOn w:val="63"/>
    <w:link w:val="38"/>
    <w:autoRedefine/>
    <w:qFormat/>
    <w:uiPriority w:val="0"/>
    <w:rPr>
      <w:rFonts w:cs="Times New Roman"/>
      <w:sz w:val="18"/>
      <w:szCs w:val="18"/>
    </w:rPr>
  </w:style>
  <w:style w:type="character" w:customStyle="1" w:styleId="207">
    <w:name w:val="书籍标题1"/>
    <w:basedOn w:val="63"/>
    <w:autoRedefine/>
    <w:qFormat/>
    <w:uiPriority w:val="0"/>
    <w:rPr>
      <w:i/>
      <w:smallCaps/>
      <w:spacing w:val="5"/>
    </w:rPr>
  </w:style>
  <w:style w:type="character" w:customStyle="1" w:styleId="208">
    <w:name w:val="不明显参考1"/>
    <w:basedOn w:val="63"/>
    <w:autoRedefine/>
    <w:qFormat/>
    <w:uiPriority w:val="0"/>
    <w:rPr>
      <w:smallCaps/>
    </w:rPr>
  </w:style>
  <w:style w:type="character" w:customStyle="1" w:styleId="209">
    <w:name w:val="样式 首行缩进:  2 字符 Char Char"/>
    <w:link w:val="210"/>
    <w:autoRedefine/>
    <w:qFormat/>
    <w:uiPriority w:val="0"/>
    <w:rPr>
      <w:sz w:val="24"/>
    </w:rPr>
  </w:style>
  <w:style w:type="paragraph" w:customStyle="1" w:styleId="210">
    <w:name w:val="样式 首行缩进:  2 字符"/>
    <w:basedOn w:val="1"/>
    <w:link w:val="209"/>
    <w:autoRedefine/>
    <w:qFormat/>
    <w:uiPriority w:val="0"/>
    <w:pPr>
      <w:spacing w:line="360" w:lineRule="auto"/>
      <w:ind w:firstLine="480" w:firstLineChars="200"/>
    </w:pPr>
    <w:rPr>
      <w:rFonts w:ascii="Calibri" w:hAnsi="Calibri"/>
      <w:kern w:val="0"/>
      <w:sz w:val="24"/>
    </w:rPr>
  </w:style>
  <w:style w:type="character" w:customStyle="1" w:styleId="211">
    <w:name w:val="标题 3 字符"/>
    <w:basedOn w:val="63"/>
    <w:link w:val="4"/>
    <w:autoRedefine/>
    <w:qFormat/>
    <w:uiPriority w:val="0"/>
    <w:rPr>
      <w:rFonts w:ascii="宋体" w:hAnsi="宋体" w:eastAsia="宋体"/>
      <w:b/>
      <w:sz w:val="21"/>
      <w:shd w:val="clear" w:color="auto" w:fill="FFFFFF"/>
    </w:rPr>
  </w:style>
  <w:style w:type="character" w:customStyle="1" w:styleId="212">
    <w:name w:val="Char Char22"/>
    <w:autoRedefine/>
    <w:qFormat/>
    <w:uiPriority w:val="0"/>
    <w:rPr>
      <w:b/>
      <w:kern w:val="2"/>
      <w:sz w:val="24"/>
    </w:rPr>
  </w:style>
  <w:style w:type="character" w:customStyle="1" w:styleId="213">
    <w:name w:val="批注框文本 字符"/>
    <w:basedOn w:val="63"/>
    <w:link w:val="37"/>
    <w:autoRedefine/>
    <w:qFormat/>
    <w:uiPriority w:val="0"/>
    <w:rPr>
      <w:rFonts w:ascii="Times New Roman" w:hAnsi="Times New Roman" w:eastAsia="宋体" w:cs="Times New Roman"/>
      <w:sz w:val="18"/>
      <w:szCs w:val="18"/>
    </w:rPr>
  </w:style>
  <w:style w:type="character" w:customStyle="1" w:styleId="214">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5">
    <w:name w:val="point_normal1"/>
    <w:autoRedefine/>
    <w:qFormat/>
    <w:uiPriority w:val="0"/>
    <w:rPr>
      <w:rFonts w:ascii="Arial" w:hAnsi="Arial"/>
      <w:sz w:val="18"/>
    </w:rPr>
  </w:style>
  <w:style w:type="character" w:customStyle="1" w:styleId="216">
    <w:name w:val="Char Char26"/>
    <w:autoRedefine/>
    <w:qFormat/>
    <w:uiPriority w:val="0"/>
    <w:rPr>
      <w:b/>
      <w:kern w:val="2"/>
      <w:sz w:val="32"/>
    </w:rPr>
  </w:style>
  <w:style w:type="character" w:customStyle="1" w:styleId="217">
    <w:name w:val="Char Char24"/>
    <w:autoRedefine/>
    <w:qFormat/>
    <w:uiPriority w:val="0"/>
    <w:rPr>
      <w:b/>
      <w:kern w:val="2"/>
      <w:sz w:val="28"/>
    </w:rPr>
  </w:style>
  <w:style w:type="character" w:customStyle="1" w:styleId="218">
    <w:name w:val="concon"/>
    <w:autoRedefine/>
    <w:qFormat/>
    <w:uiPriority w:val="0"/>
  </w:style>
  <w:style w:type="paragraph" w:customStyle="1" w:styleId="219">
    <w:name w:val="标准文本"/>
    <w:basedOn w:val="1"/>
    <w:autoRedefine/>
    <w:qFormat/>
    <w:uiPriority w:val="0"/>
    <w:pPr>
      <w:spacing w:line="360" w:lineRule="auto"/>
      <w:ind w:firstLine="480" w:firstLineChars="200"/>
    </w:pPr>
    <w:rPr>
      <w:rFonts w:cs="宋体"/>
      <w:sz w:val="24"/>
      <w:szCs w:val="24"/>
    </w:rPr>
  </w:style>
  <w:style w:type="paragraph" w:customStyle="1" w:styleId="220">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1">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2">
    <w:name w:val="flType"/>
    <w:basedOn w:val="223"/>
    <w:autoRedefine/>
    <w:qFormat/>
    <w:uiPriority w:val="0"/>
    <w:pPr>
      <w:spacing w:after="284"/>
    </w:pPr>
    <w:rPr>
      <w:rFonts w:eastAsia="宋体"/>
      <w:b w:val="0"/>
    </w:rPr>
  </w:style>
  <w:style w:type="paragraph" w:customStyle="1" w:styleId="223">
    <w:name w:val="flName"/>
    <w:basedOn w:val="224"/>
    <w:autoRedefine/>
    <w:qFormat/>
    <w:uiPriority w:val="0"/>
    <w:pPr>
      <w:spacing w:before="0" w:line="113" w:lineRule="atLeast"/>
    </w:pPr>
  </w:style>
  <w:style w:type="paragraph" w:customStyle="1" w:styleId="224">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5">
    <w:name w:val="华宇段落1 Char"/>
    <w:basedOn w:val="1"/>
    <w:autoRedefine/>
    <w:qFormat/>
    <w:uiPriority w:val="0"/>
    <w:pPr>
      <w:spacing w:line="360" w:lineRule="auto"/>
      <w:ind w:firstLine="200" w:firstLineChars="200"/>
    </w:pPr>
    <w:rPr>
      <w:bCs/>
      <w:sz w:val="24"/>
      <w:szCs w:val="24"/>
    </w:rPr>
  </w:style>
  <w:style w:type="paragraph" w:customStyle="1" w:styleId="226">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7">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8">
    <w:name w:val="greytypebeni"/>
    <w:basedOn w:val="1"/>
    <w:autoRedefine/>
    <w:qFormat/>
    <w:uiPriority w:val="0"/>
    <w:pPr>
      <w:widowControl/>
      <w:jc w:val="left"/>
    </w:pPr>
    <w:rPr>
      <w:rFonts w:ascii="宋体" w:hAnsi="宋体" w:cs="宋体"/>
      <w:kern w:val="0"/>
      <w:sz w:val="24"/>
      <w:szCs w:val="24"/>
    </w:rPr>
  </w:style>
  <w:style w:type="paragraph" w:customStyle="1" w:styleId="229">
    <w:name w:val="Char Char1 Char Char Char Char1 Char Char Char Char Char Char"/>
    <w:basedOn w:val="1"/>
    <w:autoRedefine/>
    <w:qFormat/>
    <w:uiPriority w:val="0"/>
    <w:rPr>
      <w:rFonts w:ascii="Tahoma" w:hAnsi="Tahoma"/>
      <w:sz w:val="24"/>
    </w:rPr>
  </w:style>
  <w:style w:type="paragraph" w:customStyle="1" w:styleId="230">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1">
    <w:name w:val="Char Char1"/>
    <w:basedOn w:val="1"/>
    <w:autoRedefine/>
    <w:qFormat/>
    <w:uiPriority w:val="0"/>
    <w:rPr>
      <w:rFonts w:ascii="Tahoma" w:hAnsi="Tahoma" w:cs="Tahoma"/>
      <w:sz w:val="24"/>
    </w:rPr>
  </w:style>
  <w:style w:type="paragraph" w:customStyle="1" w:styleId="232">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3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4">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5">
    <w:name w:val="中等深浅网格 1 - 强调文字颜色 21"/>
    <w:basedOn w:val="1"/>
    <w:autoRedefine/>
    <w:qFormat/>
    <w:uiPriority w:val="0"/>
    <w:pPr>
      <w:ind w:firstLine="420" w:firstLineChars="200"/>
    </w:pPr>
    <w:rPr>
      <w:rFonts w:ascii="Calibri" w:hAnsi="Calibri"/>
      <w:szCs w:val="22"/>
    </w:rPr>
  </w:style>
  <w:style w:type="paragraph" w:customStyle="1" w:styleId="23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7">
    <w:name w:val="默认段落字体 Para Char Char Char Char Char Char Char Char Char1 Char Char Char Char Char Char Char"/>
    <w:basedOn w:val="21"/>
    <w:autoRedefine/>
    <w:qFormat/>
    <w:uiPriority w:val="0"/>
  </w:style>
  <w:style w:type="paragraph" w:customStyle="1" w:styleId="238">
    <w:name w:val="样式 样式 首行缩进:  2 字符 + 行距: 1.5 倍行距"/>
    <w:basedOn w:val="1"/>
    <w:autoRedefine/>
    <w:qFormat/>
    <w:uiPriority w:val="0"/>
    <w:pPr>
      <w:spacing w:line="360" w:lineRule="auto"/>
      <w:ind w:firstLine="470" w:firstLineChars="196"/>
    </w:pPr>
    <w:rPr>
      <w:sz w:val="24"/>
    </w:rPr>
  </w:style>
  <w:style w:type="paragraph" w:customStyle="1" w:styleId="239">
    <w:name w:val="正文11"/>
    <w:basedOn w:val="1"/>
    <w:next w:val="1"/>
    <w:autoRedefine/>
    <w:qFormat/>
    <w:uiPriority w:val="0"/>
    <w:pPr>
      <w:spacing w:before="156" w:line="360" w:lineRule="auto"/>
      <w:ind w:firstLine="510" w:firstLineChars="200"/>
    </w:pPr>
    <w:rPr>
      <w:sz w:val="24"/>
    </w:rPr>
  </w:style>
  <w:style w:type="paragraph" w:customStyle="1" w:styleId="240">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1">
    <w:name w:val="Char Char11"/>
    <w:basedOn w:val="1"/>
    <w:autoRedefine/>
    <w:qFormat/>
    <w:uiPriority w:val="0"/>
    <w:rPr>
      <w:rFonts w:ascii="Tahoma" w:hAnsi="Tahoma"/>
      <w:sz w:val="24"/>
    </w:rPr>
  </w:style>
  <w:style w:type="paragraph" w:customStyle="1" w:styleId="242">
    <w:name w:val="丁华正文"/>
    <w:basedOn w:val="48"/>
    <w:autoRedefine/>
    <w:qFormat/>
    <w:uiPriority w:val="0"/>
    <w:pPr>
      <w:adjustRightInd w:val="0"/>
      <w:snapToGrid w:val="0"/>
      <w:spacing w:line="360" w:lineRule="auto"/>
      <w:ind w:left="0" w:firstLine="510"/>
    </w:pPr>
    <w:rPr>
      <w:sz w:val="24"/>
    </w:rPr>
  </w:style>
  <w:style w:type="paragraph" w:customStyle="1" w:styleId="243">
    <w:name w:val="正文 居中"/>
    <w:basedOn w:val="1"/>
    <w:autoRedefine/>
    <w:qFormat/>
    <w:uiPriority w:val="0"/>
    <w:pPr>
      <w:spacing w:line="360" w:lineRule="auto"/>
      <w:jc w:val="center"/>
    </w:pPr>
    <w:rPr>
      <w:sz w:val="24"/>
    </w:rPr>
  </w:style>
  <w:style w:type="paragraph" w:customStyle="1" w:styleId="244">
    <w:name w:val="Char Char3"/>
    <w:basedOn w:val="1"/>
    <w:autoRedefine/>
    <w:qFormat/>
    <w:uiPriority w:val="0"/>
    <w:rPr>
      <w:rFonts w:ascii="Tahoma" w:hAnsi="Tahoma" w:cs="Tahoma"/>
      <w:sz w:val="24"/>
    </w:rPr>
  </w:style>
  <w:style w:type="paragraph" w:customStyle="1" w:styleId="245">
    <w:name w:val="Char Char Char Char Char"/>
    <w:basedOn w:val="1"/>
    <w:autoRedefine/>
    <w:qFormat/>
    <w:uiPriority w:val="0"/>
    <w:rPr>
      <w:rFonts w:ascii="Tahoma" w:hAnsi="Tahoma"/>
      <w:sz w:val="24"/>
    </w:rPr>
  </w:style>
  <w:style w:type="paragraph" w:customStyle="1" w:styleId="246">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7">
    <w:name w:val="Char Char1 Char Char Char Char Char Char Char"/>
    <w:basedOn w:val="1"/>
    <w:autoRedefine/>
    <w:qFormat/>
    <w:uiPriority w:val="0"/>
    <w:rPr>
      <w:rFonts w:ascii="Tahoma" w:hAnsi="Tahoma" w:cs="Tahoma"/>
      <w:sz w:val="24"/>
    </w:rPr>
  </w:style>
  <w:style w:type="paragraph" w:customStyle="1" w:styleId="248">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9">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0">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1">
    <w:name w:val="标准小四"/>
    <w:basedOn w:val="1"/>
    <w:autoRedefine/>
    <w:qFormat/>
    <w:uiPriority w:val="0"/>
    <w:pPr>
      <w:spacing w:line="360" w:lineRule="auto"/>
      <w:ind w:firstLine="480" w:firstLineChars="200"/>
    </w:pPr>
    <w:rPr>
      <w:rFonts w:ascii="Arial" w:hAnsi="Arial"/>
      <w:sz w:val="24"/>
      <w:szCs w:val="21"/>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3">
    <w:name w:val="Char Char Char Char Char Char Char1"/>
    <w:basedOn w:val="1"/>
    <w:autoRedefine/>
    <w:qFormat/>
    <w:uiPriority w:val="0"/>
    <w:rPr>
      <w:rFonts w:ascii="Tahoma" w:hAnsi="Tahoma"/>
      <w:sz w:val="24"/>
    </w:rPr>
  </w:style>
  <w:style w:type="paragraph" w:customStyle="1" w:styleId="25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7">
    <w:name w:val="默认段落字体 Para Char"/>
    <w:basedOn w:val="1"/>
    <w:autoRedefine/>
    <w:qFormat/>
    <w:uiPriority w:val="0"/>
    <w:rPr>
      <w:sz w:val="24"/>
      <w:szCs w:val="24"/>
    </w:rPr>
  </w:style>
  <w:style w:type="paragraph" w:customStyle="1" w:styleId="258">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9">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0">
    <w:name w:val="标题1，章节第一层"/>
    <w:basedOn w:val="261"/>
    <w:next w:val="261"/>
    <w:autoRedefine/>
    <w:qFormat/>
    <w:uiPriority w:val="0"/>
    <w:pPr>
      <w:tabs>
        <w:tab w:val="left" w:pos="693"/>
      </w:tabs>
      <w:ind w:left="482"/>
      <w:outlineLvl w:val="0"/>
    </w:pPr>
    <w:rPr>
      <w:color w:val="000000"/>
      <w:sz w:val="24"/>
      <w:szCs w:val="24"/>
    </w:rPr>
  </w:style>
  <w:style w:type="paragraph" w:customStyle="1" w:styleId="261">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2">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3">
    <w:name w:val="正文表标题"/>
    <w:next w:val="255"/>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4">
    <w:name w:val="默认段落字体 Para Char Char Char Char Char Char Char"/>
    <w:basedOn w:val="1"/>
    <w:autoRedefine/>
    <w:qFormat/>
    <w:uiPriority w:val="0"/>
  </w:style>
  <w:style w:type="paragraph" w:customStyle="1" w:styleId="265">
    <w:name w:val="Char Char Char1"/>
    <w:basedOn w:val="21"/>
    <w:autoRedefine/>
    <w:qFormat/>
    <w:uiPriority w:val="0"/>
    <w:pPr>
      <w:spacing w:line="436" w:lineRule="exact"/>
    </w:pPr>
    <w:rPr>
      <w:szCs w:val="24"/>
    </w:rPr>
  </w:style>
  <w:style w:type="paragraph" w:customStyle="1" w:styleId="266">
    <w:name w:val="表格1"/>
    <w:basedOn w:val="1"/>
    <w:autoRedefine/>
    <w:qFormat/>
    <w:uiPriority w:val="0"/>
    <w:pPr>
      <w:adjustRightInd w:val="0"/>
      <w:textAlignment w:val="baseline"/>
    </w:pPr>
    <w:rPr>
      <w:rFonts w:ascii="宋体"/>
      <w:kern w:val="24"/>
      <w:szCs w:val="21"/>
    </w:rPr>
  </w:style>
  <w:style w:type="paragraph" w:customStyle="1" w:styleId="267">
    <w:name w:val="项目符号：一级"/>
    <w:basedOn w:val="261"/>
    <w:next w:val="261"/>
    <w:autoRedefine/>
    <w:qFormat/>
    <w:uiPriority w:val="0"/>
    <w:pPr>
      <w:ind w:right="-134" w:rightChars="-64"/>
    </w:pPr>
    <w:rPr>
      <w:bCs w:val="0"/>
    </w:rPr>
  </w:style>
  <w:style w:type="paragraph" w:customStyle="1" w:styleId="26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9">
    <w:name w:val="Char1 Char Char Char1"/>
    <w:basedOn w:val="1"/>
    <w:autoRedefine/>
    <w:qFormat/>
    <w:uiPriority w:val="0"/>
    <w:rPr>
      <w:rFonts w:ascii="Tahoma" w:hAnsi="Tahoma" w:cs="Tahoma"/>
      <w:sz w:val="24"/>
    </w:rPr>
  </w:style>
  <w:style w:type="paragraph" w:customStyle="1" w:styleId="270">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1">
    <w:name w:val="正文文本缩进1"/>
    <w:basedOn w:val="1"/>
    <w:autoRedefine/>
    <w:qFormat/>
    <w:uiPriority w:val="0"/>
    <w:pPr>
      <w:spacing w:after="120"/>
      <w:ind w:left="420" w:leftChars="200"/>
    </w:pPr>
    <w:rPr>
      <w:szCs w:val="24"/>
    </w:rPr>
  </w:style>
  <w:style w:type="paragraph" w:customStyle="1" w:styleId="272">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3">
    <w:name w:val="表格"/>
    <w:basedOn w:val="1"/>
    <w:autoRedefine/>
    <w:qFormat/>
    <w:uiPriority w:val="0"/>
    <w:pPr>
      <w:snapToGrid w:val="0"/>
      <w:ind w:firstLine="21" w:firstLineChars="21"/>
    </w:pPr>
    <w:rPr>
      <w:rFonts w:ascii="宋体" w:hAnsi="宋体" w:cs="宋体"/>
      <w:kern w:val="0"/>
      <w:sz w:val="20"/>
    </w:rPr>
  </w:style>
  <w:style w:type="paragraph" w:customStyle="1" w:styleId="274">
    <w:name w:val="Char Char Char Char Char Char Char"/>
    <w:basedOn w:val="1"/>
    <w:autoRedefine/>
    <w:qFormat/>
    <w:uiPriority w:val="0"/>
    <w:pPr>
      <w:jc w:val="left"/>
    </w:pPr>
    <w:rPr>
      <w:rFonts w:ascii="Tahoma" w:hAnsi="Tahoma"/>
      <w:sz w:val="24"/>
    </w:rPr>
  </w:style>
  <w:style w:type="paragraph" w:customStyle="1" w:styleId="27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6">
    <w:name w:val="表格内文字"/>
    <w:basedOn w:val="1"/>
    <w:autoRedefine/>
    <w:qFormat/>
    <w:uiPriority w:val="0"/>
    <w:pPr>
      <w:spacing w:line="300" w:lineRule="atLeast"/>
    </w:pPr>
    <w:rPr>
      <w:sz w:val="18"/>
      <w:szCs w:val="24"/>
    </w:rPr>
  </w:style>
  <w:style w:type="paragraph" w:customStyle="1" w:styleId="277">
    <w:name w:val="样式3"/>
    <w:basedOn w:val="1"/>
    <w:next w:val="1"/>
    <w:autoRedefine/>
    <w:qFormat/>
    <w:uiPriority w:val="0"/>
    <w:pPr>
      <w:spacing w:line="360" w:lineRule="auto"/>
    </w:pPr>
  </w:style>
  <w:style w:type="paragraph" w:customStyle="1" w:styleId="278">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9">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0">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1">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2">
    <w:name w:val="正文2"/>
    <w:basedOn w:val="1"/>
    <w:autoRedefine/>
    <w:qFormat/>
    <w:uiPriority w:val="0"/>
    <w:pPr>
      <w:spacing w:before="156" w:line="360" w:lineRule="auto"/>
      <w:ind w:firstLine="510" w:firstLineChars="200"/>
    </w:pPr>
    <w:rPr>
      <w:sz w:val="24"/>
    </w:rPr>
  </w:style>
  <w:style w:type="paragraph" w:customStyle="1" w:styleId="283">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4">
    <w:name w:val="章标题"/>
    <w:next w:val="255"/>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5">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6">
    <w:name w:val="Char1"/>
    <w:basedOn w:val="1"/>
    <w:autoRedefine/>
    <w:qFormat/>
    <w:uiPriority w:val="0"/>
    <w:rPr>
      <w:rFonts w:ascii="仿宋_GB2312" w:hAnsi="宋体" w:eastAsia="仿宋_GB2312" w:cs="宋体"/>
      <w:b/>
      <w:sz w:val="32"/>
      <w:szCs w:val="32"/>
    </w:rPr>
  </w:style>
  <w:style w:type="paragraph" w:customStyle="1" w:styleId="287">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9">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0">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2">
    <w:name w:val="标题3，章节第三层"/>
    <w:basedOn w:val="1"/>
    <w:next w:val="261"/>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3">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4">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5">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6">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7">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8">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0">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2">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4">
    <w:name w:val="普通文字"/>
    <w:basedOn w:val="1"/>
    <w:next w:val="1"/>
    <w:autoRedefine/>
    <w:qFormat/>
    <w:uiPriority w:val="0"/>
    <w:rPr>
      <w:rFonts w:ascii="宋体" w:hAnsi="宋体" w:cs="宋体"/>
      <w:kern w:val="0"/>
      <w:sz w:val="24"/>
      <w:u w:color="000000"/>
    </w:rPr>
  </w:style>
  <w:style w:type="paragraph" w:customStyle="1" w:styleId="3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6">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7">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08">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9">
    <w:name w:val="项目符号，一级"/>
    <w:basedOn w:val="261"/>
    <w:next w:val="261"/>
    <w:autoRedefine/>
    <w:qFormat/>
    <w:uiPriority w:val="0"/>
    <w:pPr>
      <w:tabs>
        <w:tab w:val="left" w:pos="1320"/>
      </w:tabs>
      <w:spacing w:line="240" w:lineRule="atLeast"/>
      <w:ind w:left="376" w:leftChars="179" w:firstLine="0"/>
    </w:pPr>
    <w:rPr>
      <w:bCs w:val="0"/>
      <w:color w:val="000000"/>
      <w:szCs w:val="24"/>
    </w:rPr>
  </w:style>
  <w:style w:type="paragraph" w:customStyle="1" w:styleId="310">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1">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2">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3">
    <w:name w:val="表头_5"/>
    <w:basedOn w:val="1"/>
    <w:autoRedefine/>
    <w:qFormat/>
    <w:uiPriority w:val="0"/>
    <w:pPr>
      <w:adjustRightInd w:val="0"/>
      <w:spacing w:line="360" w:lineRule="auto"/>
      <w:textAlignment w:val="baseline"/>
    </w:pPr>
    <w:rPr>
      <w:b/>
      <w:bCs/>
      <w:sz w:val="28"/>
      <w:szCs w:val="21"/>
    </w:rPr>
  </w:style>
  <w:style w:type="paragraph" w:customStyle="1" w:styleId="31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5">
    <w:name w:val="_Style 42"/>
    <w:basedOn w:val="1"/>
    <w:next w:val="26"/>
    <w:autoRedefine/>
    <w:qFormat/>
    <w:uiPriority w:val="0"/>
    <w:rPr>
      <w:rFonts w:ascii="楷体_GB2312" w:hAnsi="Arial" w:eastAsia="楷体_GB2312"/>
      <w:sz w:val="28"/>
    </w:rPr>
  </w:style>
  <w:style w:type="paragraph" w:customStyle="1" w:styleId="31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7">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8">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9">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1">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2">
    <w:name w:val="Char Char Char Char Char Char Char Char Char Char Char Char Char"/>
    <w:basedOn w:val="21"/>
    <w:autoRedefine/>
    <w:qFormat/>
    <w:uiPriority w:val="0"/>
    <w:rPr>
      <w:rFonts w:ascii="Tahoma" w:hAnsi="Tahoma"/>
      <w:sz w:val="24"/>
      <w:szCs w:val="24"/>
    </w:rPr>
  </w:style>
  <w:style w:type="paragraph" w:customStyle="1" w:styleId="32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4">
    <w:name w:val="段落"/>
    <w:basedOn w:val="1"/>
    <w:autoRedefine/>
    <w:qFormat/>
    <w:uiPriority w:val="0"/>
    <w:pPr>
      <w:spacing w:line="460" w:lineRule="exact"/>
      <w:ind w:firstLine="480"/>
    </w:pPr>
    <w:rPr>
      <w:sz w:val="24"/>
    </w:rPr>
  </w:style>
  <w:style w:type="paragraph" w:customStyle="1" w:styleId="325">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6">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7">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28">
    <w:name w:val="font9"/>
    <w:basedOn w:val="1"/>
    <w:autoRedefine/>
    <w:qFormat/>
    <w:uiPriority w:val="0"/>
    <w:pPr>
      <w:widowControl/>
      <w:spacing w:before="100" w:beforeAutospacing="1" w:after="100" w:afterAutospacing="1"/>
      <w:jc w:val="left"/>
    </w:pPr>
    <w:rPr>
      <w:b/>
      <w:bCs/>
      <w:kern w:val="0"/>
      <w:sz w:val="20"/>
    </w:rPr>
  </w:style>
  <w:style w:type="paragraph" w:customStyle="1" w:styleId="329">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0">
    <w:name w:val="Char1 Char Char Char"/>
    <w:basedOn w:val="1"/>
    <w:autoRedefine/>
    <w:qFormat/>
    <w:uiPriority w:val="0"/>
    <w:rPr>
      <w:rFonts w:ascii="Tahoma" w:hAnsi="Tahoma"/>
      <w:sz w:val="24"/>
    </w:rPr>
  </w:style>
  <w:style w:type="paragraph" w:customStyle="1" w:styleId="331">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2">
    <w:name w:val="样式2"/>
    <w:basedOn w:val="1"/>
    <w:autoRedefine/>
    <w:qFormat/>
    <w:uiPriority w:val="0"/>
    <w:pPr>
      <w:spacing w:line="360" w:lineRule="auto"/>
      <w:ind w:left="200" w:leftChars="200"/>
    </w:pPr>
    <w:rPr>
      <w:rFonts w:ascii="宋体" w:hAnsi="宋体"/>
      <w:b/>
      <w:sz w:val="24"/>
      <w:szCs w:val="24"/>
    </w:rPr>
  </w:style>
  <w:style w:type="paragraph" w:customStyle="1" w:styleId="333">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4">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5">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6">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7">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8">
    <w:name w:val="1"/>
    <w:basedOn w:val="1"/>
    <w:next w:val="54"/>
    <w:autoRedefine/>
    <w:qFormat/>
    <w:uiPriority w:val="0"/>
    <w:pPr>
      <w:spacing w:line="360" w:lineRule="auto"/>
    </w:pPr>
    <w:rPr>
      <w:rFonts w:eastAsia="仿宋_GB2312"/>
      <w:sz w:val="24"/>
      <w:szCs w:val="24"/>
    </w:rPr>
  </w:style>
  <w:style w:type="paragraph" w:customStyle="1" w:styleId="339">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0">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2">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3">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4">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5">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46">
    <w:name w:val="马刚标题4"/>
    <w:basedOn w:val="347"/>
    <w:next w:val="1"/>
    <w:autoRedefine/>
    <w:qFormat/>
    <w:uiPriority w:val="0"/>
    <w:pPr>
      <w:tabs>
        <w:tab w:val="left" w:pos="567"/>
        <w:tab w:val="left" w:pos="735"/>
        <w:tab w:val="left" w:pos="1050"/>
      </w:tabs>
      <w:spacing w:before="100" w:after="40"/>
      <w:outlineLvl w:val="3"/>
    </w:pPr>
    <w:rPr>
      <w:b w:val="0"/>
    </w:rPr>
  </w:style>
  <w:style w:type="paragraph" w:customStyle="1" w:styleId="347">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8">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9">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0">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1">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2">
    <w:name w:val="丁华标题3"/>
    <w:basedOn w:val="353"/>
    <w:next w:val="242"/>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3">
    <w:name w:val="丁华标题2"/>
    <w:basedOn w:val="3"/>
    <w:next w:val="242"/>
    <w:autoRedefine/>
    <w:qFormat/>
    <w:uiPriority w:val="0"/>
    <w:pPr>
      <w:numPr>
        <w:ilvl w:val="1"/>
        <w:numId w:val="3"/>
      </w:numPr>
      <w:spacing w:line="413" w:lineRule="auto"/>
    </w:pPr>
    <w:rPr>
      <w:rFonts w:ascii="Arial" w:hAnsi="Arial" w:eastAsia="黑体"/>
      <w:b w:val="0"/>
      <w:sz w:val="28"/>
      <w:szCs w:val="20"/>
    </w:rPr>
  </w:style>
  <w:style w:type="paragraph" w:customStyle="1" w:styleId="35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Char"/>
    <w:basedOn w:val="1"/>
    <w:autoRedefine/>
    <w:qFormat/>
    <w:uiPriority w:val="0"/>
    <w:pPr>
      <w:spacing w:afterLines="50" w:line="360" w:lineRule="auto"/>
    </w:pPr>
    <w:rPr>
      <w:rFonts w:ascii="Tahoma" w:hAnsi="Tahoma"/>
      <w:sz w:val="24"/>
    </w:rPr>
  </w:style>
  <w:style w:type="paragraph" w:customStyle="1" w:styleId="356">
    <w:name w:val="项目符号，二级"/>
    <w:basedOn w:val="261"/>
    <w:next w:val="261"/>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7">
    <w:name w:val="_Style 1"/>
    <w:basedOn w:val="1"/>
    <w:autoRedefine/>
    <w:qFormat/>
    <w:uiPriority w:val="0"/>
    <w:pPr>
      <w:ind w:firstLine="420" w:firstLineChars="200"/>
    </w:pPr>
    <w:rPr>
      <w:rFonts w:ascii="Calibri" w:hAnsi="Calibri"/>
      <w:szCs w:val="22"/>
    </w:rPr>
  </w:style>
  <w:style w:type="paragraph" w:customStyle="1" w:styleId="358">
    <w:name w:val="Char Char Char Char Char Char Char Char Char Char Char Char Char Char1"/>
    <w:basedOn w:val="1"/>
    <w:autoRedefine/>
    <w:qFormat/>
    <w:uiPriority w:val="0"/>
    <w:rPr>
      <w:rFonts w:ascii="Tahoma" w:hAnsi="Tahoma" w:cs="Tahoma"/>
      <w:sz w:val="24"/>
    </w:rPr>
  </w:style>
  <w:style w:type="paragraph" w:customStyle="1" w:styleId="359">
    <w:name w:val="Char Char Char Char Char1"/>
    <w:basedOn w:val="1"/>
    <w:autoRedefine/>
    <w:qFormat/>
    <w:uiPriority w:val="0"/>
    <w:rPr>
      <w:rFonts w:ascii="Tahoma" w:hAnsi="Tahoma" w:cs="Tahoma"/>
      <w:sz w:val="24"/>
    </w:rPr>
  </w:style>
  <w:style w:type="paragraph" w:customStyle="1" w:styleId="36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1">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2">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3">
    <w:name w:val="样式1"/>
    <w:basedOn w:val="1"/>
    <w:autoRedefine/>
    <w:qFormat/>
    <w:uiPriority w:val="0"/>
    <w:pPr>
      <w:spacing w:line="300" w:lineRule="auto"/>
      <w:ind w:firstLine="480" w:firstLineChars="200"/>
    </w:pPr>
    <w:rPr>
      <w:sz w:val="24"/>
      <w:szCs w:val="24"/>
    </w:rPr>
  </w:style>
  <w:style w:type="paragraph" w:customStyle="1" w:styleId="364">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65">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7">
    <w:name w:val="正文 首行缩进:  2 字符 Char"/>
    <w:basedOn w:val="1"/>
    <w:autoRedefine/>
    <w:qFormat/>
    <w:uiPriority w:val="0"/>
    <w:pPr>
      <w:spacing w:line="360" w:lineRule="auto"/>
      <w:ind w:firstLine="480"/>
    </w:pPr>
    <w:rPr>
      <w:rFonts w:cs="宋体"/>
      <w:sz w:val="24"/>
    </w:rPr>
  </w:style>
  <w:style w:type="paragraph" w:customStyle="1" w:styleId="368">
    <w:name w:val="Char2"/>
    <w:basedOn w:val="1"/>
    <w:autoRedefine/>
    <w:qFormat/>
    <w:uiPriority w:val="0"/>
    <w:rPr>
      <w:rFonts w:ascii="Tahoma" w:hAnsi="Tahoma" w:cs="仿宋_GB2312"/>
      <w:sz w:val="24"/>
      <w:szCs w:val="28"/>
    </w:rPr>
  </w:style>
  <w:style w:type="paragraph" w:customStyle="1" w:styleId="369">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0">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1">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2">
    <w:name w:val="论文正文"/>
    <w:basedOn w:val="35"/>
    <w:autoRedefine/>
    <w:qFormat/>
    <w:uiPriority w:val="0"/>
    <w:pPr>
      <w:spacing w:line="360" w:lineRule="auto"/>
      <w:ind w:left="0" w:firstLine="200" w:firstLineChars="200"/>
      <w:jc w:val="left"/>
    </w:pPr>
    <w:rPr>
      <w:sz w:val="28"/>
      <w:szCs w:val="24"/>
    </w:rPr>
  </w:style>
  <w:style w:type="paragraph" w:customStyle="1" w:styleId="373">
    <w:name w:val="列出段落3"/>
    <w:basedOn w:val="1"/>
    <w:autoRedefine/>
    <w:qFormat/>
    <w:uiPriority w:val="0"/>
    <w:pPr>
      <w:ind w:firstLine="420" w:firstLineChars="200"/>
    </w:pPr>
    <w:rPr>
      <w:szCs w:val="24"/>
    </w:rPr>
  </w:style>
  <w:style w:type="paragraph" w:customStyle="1" w:styleId="374">
    <w:name w:val="丁华标题1"/>
    <w:basedOn w:val="2"/>
    <w:next w:val="242"/>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5">
    <w:name w:val="插图"/>
    <w:basedOn w:val="1"/>
    <w:autoRedefine/>
    <w:qFormat/>
    <w:uiPriority w:val="0"/>
    <w:pPr>
      <w:tabs>
        <w:tab w:val="left" w:pos="1620"/>
      </w:tabs>
      <w:adjustRightInd w:val="0"/>
      <w:jc w:val="center"/>
    </w:pPr>
    <w:rPr>
      <w:bCs/>
      <w:color w:val="000000"/>
      <w:szCs w:val="22"/>
    </w:rPr>
  </w:style>
  <w:style w:type="paragraph" w:customStyle="1" w:styleId="376">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8">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9">
    <w:name w:val="标题2，章节第二层"/>
    <w:basedOn w:val="1"/>
    <w:next w:val="261"/>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0">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81">
    <w:name w:val="Char Char Char Char Char Char Char Char Char Char Char1"/>
    <w:basedOn w:val="1"/>
    <w:autoRedefine/>
    <w:qFormat/>
    <w:uiPriority w:val="0"/>
    <w:rPr>
      <w:rFonts w:ascii="Tahoma" w:hAnsi="Tahoma"/>
      <w:sz w:val="24"/>
    </w:rPr>
  </w:style>
  <w:style w:type="paragraph" w:customStyle="1" w:styleId="382">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3">
    <w:name w:val="font14"/>
    <w:basedOn w:val="1"/>
    <w:autoRedefine/>
    <w:qFormat/>
    <w:uiPriority w:val="0"/>
    <w:pPr>
      <w:widowControl/>
      <w:spacing w:before="100" w:beforeAutospacing="1" w:after="100" w:afterAutospacing="1"/>
      <w:jc w:val="left"/>
    </w:pPr>
    <w:rPr>
      <w:kern w:val="0"/>
      <w:sz w:val="36"/>
      <w:szCs w:val="36"/>
    </w:rPr>
  </w:style>
  <w:style w:type="paragraph" w:customStyle="1" w:styleId="384">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5">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6">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8">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9">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0">
    <w:name w:val="Default Text"/>
    <w:basedOn w:val="1"/>
    <w:autoRedefine/>
    <w:qFormat/>
    <w:uiPriority w:val="0"/>
    <w:pPr>
      <w:widowControl/>
      <w:jc w:val="left"/>
    </w:pPr>
    <w:rPr>
      <w:kern w:val="0"/>
      <w:sz w:val="24"/>
      <w:lang w:eastAsia="en-US"/>
    </w:rPr>
  </w:style>
  <w:style w:type="paragraph" w:customStyle="1" w:styleId="39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2">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3">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5">
    <w:name w:val="二级条标题"/>
    <w:basedOn w:val="1"/>
    <w:next w:val="255"/>
    <w:autoRedefine/>
    <w:qFormat/>
    <w:uiPriority w:val="0"/>
    <w:pPr>
      <w:widowControl/>
      <w:tabs>
        <w:tab w:val="left" w:pos="2240"/>
      </w:tabs>
      <w:ind w:hanging="420"/>
      <w:outlineLvl w:val="3"/>
    </w:pPr>
    <w:rPr>
      <w:rFonts w:eastAsia="黑体"/>
      <w:kern w:val="0"/>
    </w:rPr>
  </w:style>
  <w:style w:type="paragraph" w:customStyle="1" w:styleId="396">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7">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8">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9">
    <w:name w:val="正文 + 宋体"/>
    <w:basedOn w:val="1"/>
    <w:autoRedefine/>
    <w:qFormat/>
    <w:uiPriority w:val="0"/>
    <w:pPr>
      <w:spacing w:line="360" w:lineRule="auto"/>
      <w:ind w:firstLine="420" w:firstLineChars="200"/>
    </w:pPr>
    <w:rPr>
      <w:szCs w:val="24"/>
    </w:rPr>
  </w:style>
  <w:style w:type="paragraph" w:customStyle="1" w:styleId="400">
    <w:name w:val="Char Char Char Char Char Char Char Char1"/>
    <w:basedOn w:val="1"/>
    <w:autoRedefine/>
    <w:qFormat/>
    <w:uiPriority w:val="0"/>
    <w:rPr>
      <w:rFonts w:ascii="Tahoma" w:hAnsi="Tahoma" w:cs="Tahoma"/>
      <w:sz w:val="24"/>
    </w:rPr>
  </w:style>
  <w:style w:type="paragraph" w:customStyle="1" w:styleId="401">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402">
    <w:name w:val="正文1"/>
    <w:basedOn w:val="1"/>
    <w:autoRedefine/>
    <w:qFormat/>
    <w:uiPriority w:val="0"/>
    <w:rPr>
      <w:rFonts w:ascii="Calibri" w:hAnsi="Calibri" w:eastAsia="Times New Roman" w:cs="宋体"/>
      <w:kern w:val="0"/>
      <w:lang w:val="zh-CN"/>
    </w:rPr>
  </w:style>
  <w:style w:type="paragraph" w:customStyle="1" w:styleId="403">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5">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6">
    <w:name w:val="Normal1"/>
    <w:basedOn w:val="1"/>
    <w:autoRedefine/>
    <w:qFormat/>
    <w:uiPriority w:val="0"/>
    <w:rPr>
      <w:rFonts w:ascii="Calibri" w:hAnsi="Calibri" w:eastAsia="Times New Roman" w:cs="宋体"/>
      <w:kern w:val="0"/>
      <w:lang w:val="zh-CN"/>
    </w:rPr>
  </w:style>
  <w:style w:type="paragraph" w:customStyle="1" w:styleId="407">
    <w:name w:val="纯文本1"/>
    <w:basedOn w:val="1"/>
    <w:autoRedefine/>
    <w:qFormat/>
    <w:uiPriority w:val="0"/>
    <w:pPr>
      <w:adjustRightInd w:val="0"/>
      <w:textAlignment w:val="baseline"/>
    </w:pPr>
    <w:rPr>
      <w:rFonts w:ascii="宋体" w:hAnsi="宋体" w:eastAsia="楷体_GB2312" w:cs="宋体"/>
      <w:sz w:val="28"/>
    </w:rPr>
  </w:style>
  <w:style w:type="paragraph" w:customStyle="1" w:styleId="408">
    <w:name w:val="正文lzq"/>
    <w:basedOn w:val="1"/>
    <w:autoRedefine/>
    <w:qFormat/>
    <w:uiPriority w:val="0"/>
    <w:pPr>
      <w:adjustRightInd w:val="0"/>
      <w:spacing w:line="360" w:lineRule="auto"/>
      <w:ind w:firstLine="480"/>
      <w:textAlignment w:val="baseline"/>
    </w:pPr>
    <w:rPr>
      <w:kern w:val="0"/>
      <w:sz w:val="24"/>
    </w:rPr>
  </w:style>
  <w:style w:type="paragraph" w:customStyle="1" w:styleId="409">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0">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1">
    <w:name w:val="Char Char Char"/>
    <w:basedOn w:val="1"/>
    <w:autoRedefine/>
    <w:qFormat/>
    <w:uiPriority w:val="0"/>
    <w:rPr>
      <w:rFonts w:ascii="Tahoma" w:hAnsi="Tahoma"/>
      <w:sz w:val="24"/>
    </w:rPr>
  </w:style>
  <w:style w:type="paragraph" w:customStyle="1" w:styleId="412">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3">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4">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5">
    <w:name w:val="公文标题 2"/>
    <w:basedOn w:val="1"/>
    <w:next w:val="345"/>
    <w:autoRedefine/>
    <w:qFormat/>
    <w:uiPriority w:val="0"/>
    <w:pPr>
      <w:outlineLvl w:val="1"/>
    </w:pPr>
    <w:rPr>
      <w:rFonts w:ascii="仿宋_GB2312" w:hAnsi="宋体" w:eastAsia="仿宋_GB2312"/>
      <w:kern w:val="28"/>
      <w:sz w:val="28"/>
      <w:szCs w:val="24"/>
    </w:rPr>
  </w:style>
  <w:style w:type="paragraph" w:customStyle="1" w:styleId="416">
    <w:name w:val="文档正文"/>
    <w:basedOn w:val="1"/>
    <w:autoRedefine/>
    <w:qFormat/>
    <w:uiPriority w:val="0"/>
    <w:pPr>
      <w:spacing w:line="360" w:lineRule="auto"/>
    </w:pPr>
    <w:rPr>
      <w:rFonts w:ascii="宋体" w:hAnsi="宋体"/>
      <w:b/>
      <w:bCs/>
      <w:szCs w:val="24"/>
    </w:rPr>
  </w:style>
  <w:style w:type="paragraph" w:customStyle="1" w:styleId="417">
    <w:name w:val="Char Char Char Char Char Char Char Char Char Char Char"/>
    <w:basedOn w:val="1"/>
    <w:autoRedefine/>
    <w:qFormat/>
    <w:uiPriority w:val="0"/>
    <w:rPr>
      <w:rFonts w:ascii="Tahoma" w:hAnsi="Tahoma" w:cs="Tahoma"/>
      <w:sz w:val="24"/>
    </w:rPr>
  </w:style>
  <w:style w:type="paragraph" w:customStyle="1" w:styleId="418">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9">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0">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1">
    <w:name w:val="批注文字 Char1"/>
    <w:basedOn w:val="63"/>
    <w:autoRedefine/>
    <w:semiHidden/>
    <w:qFormat/>
    <w:uiPriority w:val="99"/>
    <w:rPr>
      <w:rFonts w:ascii="Times New Roman" w:hAnsi="Times New Roman" w:eastAsia="宋体" w:cs="Times New Roman"/>
      <w:szCs w:val="24"/>
    </w:rPr>
  </w:style>
  <w:style w:type="paragraph" w:styleId="422">
    <w:name w:val="List Paragraph"/>
    <w:basedOn w:val="1"/>
    <w:autoRedefine/>
    <w:qFormat/>
    <w:uiPriority w:val="99"/>
    <w:pPr>
      <w:ind w:firstLine="420" w:firstLineChars="200"/>
    </w:pPr>
    <w:rPr>
      <w:szCs w:val="24"/>
    </w:rPr>
  </w:style>
  <w:style w:type="paragraph" w:customStyle="1" w:styleId="423">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24">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5">
    <w:name w:val="Char Char Char Char Char Char Char1 Char"/>
    <w:basedOn w:val="1"/>
    <w:autoRedefine/>
    <w:qFormat/>
    <w:uiPriority w:val="0"/>
    <w:rPr>
      <w:rFonts w:ascii="Arial" w:hAnsi="Arial" w:cs="Arial"/>
      <w:sz w:val="24"/>
    </w:rPr>
  </w:style>
  <w:style w:type="character" w:customStyle="1" w:styleId="426">
    <w:name w:val="first-child"/>
    <w:basedOn w:val="63"/>
    <w:qFormat/>
    <w:uiPriority w:val="0"/>
  </w:style>
  <w:style w:type="character" w:customStyle="1" w:styleId="427">
    <w:name w:val="layui-layer-tabnow"/>
    <w:basedOn w:val="63"/>
    <w:qFormat/>
    <w:uiPriority w:val="0"/>
    <w:rPr>
      <w:bdr w:val="single" w:color="CCCCCC" w:sz="6" w:space="0"/>
      <w:shd w:val="clear" w:fill="FFFFFF"/>
    </w:rPr>
  </w:style>
  <w:style w:type="character" w:customStyle="1" w:styleId="428">
    <w:name w:val="font21"/>
    <w:basedOn w:val="63"/>
    <w:qFormat/>
    <w:uiPriority w:val="0"/>
    <w:rPr>
      <w:rFonts w:hint="default" w:ascii="Tahoma" w:hAnsi="Tahoma" w:eastAsia="Tahoma" w:cs="Tahoma"/>
      <w:b/>
      <w:bCs/>
      <w:color w:val="000000"/>
      <w:sz w:val="20"/>
      <w:szCs w:val="20"/>
      <w:u w:val="none"/>
    </w:rPr>
  </w:style>
  <w:style w:type="character" w:customStyle="1" w:styleId="429">
    <w:name w:val="font31"/>
    <w:basedOn w:val="63"/>
    <w:qFormat/>
    <w:uiPriority w:val="0"/>
    <w:rPr>
      <w:rFonts w:hint="eastAsia" w:ascii="宋体" w:hAnsi="宋体" w:eastAsia="宋体" w:cs="宋体"/>
      <w:b/>
      <w:bCs/>
      <w:color w:val="000000"/>
      <w:sz w:val="20"/>
      <w:szCs w:val="20"/>
      <w:u w:val="none"/>
    </w:rPr>
  </w:style>
  <w:style w:type="character" w:customStyle="1" w:styleId="430">
    <w:name w:val="item-name"/>
    <w:basedOn w:val="63"/>
    <w:qFormat/>
    <w:uiPriority w:val="0"/>
  </w:style>
  <w:style w:type="character" w:customStyle="1" w:styleId="431">
    <w:name w:val="item-name1"/>
    <w:basedOn w:val="63"/>
    <w:qFormat/>
    <w:uiPriority w:val="0"/>
  </w:style>
  <w:style w:type="character" w:customStyle="1" w:styleId="432">
    <w:name w:val="news_meta"/>
    <w:basedOn w:val="63"/>
    <w:qFormat/>
    <w:uiPriority w:val="0"/>
    <w:rPr>
      <w:color w:val="868686"/>
      <w:sz w:val="21"/>
      <w:szCs w:val="21"/>
    </w:rPr>
  </w:style>
  <w:style w:type="character" w:customStyle="1" w:styleId="433">
    <w:name w:val="column-name18"/>
    <w:basedOn w:val="63"/>
    <w:qFormat/>
    <w:uiPriority w:val="0"/>
    <w:rPr>
      <w:color w:val="3155B6"/>
    </w:rPr>
  </w:style>
  <w:style w:type="character" w:customStyle="1" w:styleId="434">
    <w:name w:val="column-name"/>
    <w:basedOn w:val="63"/>
    <w:qFormat/>
    <w:uiPriority w:val="0"/>
    <w:rPr>
      <w:color w:val="3155B6"/>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9144</Words>
  <Characters>9627</Characters>
  <Lines>195</Lines>
  <Paragraphs>55</Paragraphs>
  <TotalTime>8</TotalTime>
  <ScaleCrop>false</ScaleCrop>
  <LinksUpToDate>false</LinksUpToDate>
  <CharactersWithSpaces>9923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2018-11-26T11:11:00Z</dcterms:created>
  <dc:creator>Windows 用户</dc:creator>
  <cp:lastModifiedBy>品诺酒店用品</cp:lastModifiedBy>
  <cp:lastPrinted>2019-08-24T12:01:00Z</cp:lastPrinted>
  <dcterms:modified xsi:type="dcterms:W3CDTF">2025-07-18T07:38:17Z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0EB54230DA7445FEA1AAE68727C4FA67_13</vt:lpwstr>
  </property>
  <property fmtid="{D5CDD505-2E9C-101B-9397-08002B2CF9AE}" pid="4" name="KSOTemplateDocerSaveRecord">
    <vt:lpwstr>eyJoZGlkIjoiNDFjNjc4MzM2NGNhOTY1ZjQ2ZmNmMWE4MmVlYzQxYjkiLCJ1c2VySWQiOiIzMDI1ODcyMjYifQ==</vt:lpwstr>
  </property>
</Properties>
</file>